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F50" w:rsidRPr="00252D26" w:rsidRDefault="004E7F50" w:rsidP="004E7F5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52D26">
        <w:rPr>
          <w:rFonts w:ascii="Arial" w:hAnsi="Arial" w:cs="Arial"/>
          <w:sz w:val="22"/>
          <w:szCs w:val="22"/>
        </w:rPr>
        <w:t xml:space="preserve">do wniosku o przyznanie środków z Krajowego Funduszu Szkoleniowego na finansowanie kosztów kształcenia ustawicznego </w:t>
      </w:r>
    </w:p>
    <w:p w:rsidR="00C47028" w:rsidRPr="00F26C77" w:rsidRDefault="00C47028" w:rsidP="00421A80">
      <w:pPr>
        <w:pStyle w:val="Akapitzlist"/>
        <w:tabs>
          <w:tab w:val="left" w:pos="1134"/>
        </w:tabs>
        <w:spacing w:line="100" w:lineRule="atLeast"/>
        <w:jc w:val="right"/>
        <w:rPr>
          <w:rFonts w:ascii="Arial" w:hAnsi="Arial" w:cs="Arial"/>
          <w:sz w:val="20"/>
          <w:szCs w:val="20"/>
        </w:rPr>
      </w:pPr>
    </w:p>
    <w:p w:rsidR="008909EC" w:rsidRPr="00F26C77" w:rsidRDefault="008909EC" w:rsidP="00C47028">
      <w:pPr>
        <w:pStyle w:val="Akapitzlist"/>
        <w:tabs>
          <w:tab w:val="left" w:pos="1134"/>
        </w:tabs>
        <w:spacing w:line="100" w:lineRule="atLeast"/>
        <w:jc w:val="right"/>
        <w:rPr>
          <w:rFonts w:ascii="Arial" w:hAnsi="Arial" w:cs="Arial"/>
          <w:sz w:val="20"/>
          <w:szCs w:val="20"/>
        </w:rPr>
      </w:pPr>
    </w:p>
    <w:p w:rsidR="00EC484E" w:rsidRPr="00F26C77" w:rsidRDefault="00EC484E" w:rsidP="00100D74">
      <w:pPr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55A19" w:rsidRPr="00F26C77" w:rsidRDefault="00655A19" w:rsidP="00100D74">
      <w:pPr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34580D" w:rsidRPr="00F26C77" w:rsidRDefault="0034580D" w:rsidP="0034580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F26C77">
        <w:rPr>
          <w:rFonts w:ascii="Arial" w:hAnsi="Arial" w:cs="Arial"/>
          <w:b/>
          <w:sz w:val="22"/>
          <w:szCs w:val="22"/>
        </w:rPr>
        <w:t>Oświadczenie</w:t>
      </w:r>
      <w:r w:rsidR="00785294" w:rsidRPr="00F26C77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:rsidR="0034580D" w:rsidRPr="00421A80" w:rsidRDefault="0034580D" w:rsidP="0034580D">
      <w:pPr>
        <w:jc w:val="center"/>
        <w:rPr>
          <w:rFonts w:ascii="Arial" w:hAnsi="Arial" w:cs="Arial"/>
          <w:sz w:val="20"/>
          <w:szCs w:val="22"/>
        </w:rPr>
      </w:pPr>
      <w:r w:rsidRPr="00421A80">
        <w:rPr>
          <w:rFonts w:ascii="Arial" w:hAnsi="Arial" w:cs="Arial"/>
          <w:sz w:val="20"/>
          <w:szCs w:val="22"/>
        </w:rPr>
        <w:t>uzasadniające aplikowanie o środki Krajowego Funduszu Szkoleniowego w ramach</w:t>
      </w:r>
    </w:p>
    <w:p w:rsidR="00C47028" w:rsidRPr="00F26C77" w:rsidRDefault="00C47028" w:rsidP="00E76FDE">
      <w:pPr>
        <w:jc w:val="center"/>
        <w:rPr>
          <w:rFonts w:ascii="Arial" w:hAnsi="Arial" w:cs="Arial"/>
          <w:sz w:val="22"/>
          <w:szCs w:val="22"/>
        </w:rPr>
      </w:pPr>
    </w:p>
    <w:p w:rsidR="00F83269" w:rsidRPr="00F83269" w:rsidRDefault="00532103" w:rsidP="00F83269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0"/>
        </w:rPr>
      </w:pPr>
      <w:r w:rsidRPr="00532103">
        <w:rPr>
          <w:rFonts w:ascii="Arial" w:hAnsi="Arial" w:cs="Arial"/>
          <w:b/>
          <w:sz w:val="22"/>
          <w:szCs w:val="20"/>
        </w:rPr>
        <w:t xml:space="preserve">Priorytetu  </w:t>
      </w:r>
      <w:r w:rsidR="00F83269">
        <w:rPr>
          <w:rFonts w:ascii="Arial" w:hAnsi="Arial" w:cs="Arial"/>
          <w:b/>
          <w:sz w:val="22"/>
          <w:szCs w:val="20"/>
        </w:rPr>
        <w:t>3</w:t>
      </w:r>
      <w:r w:rsidRPr="00532103">
        <w:rPr>
          <w:rFonts w:ascii="Arial" w:hAnsi="Arial" w:cs="Arial"/>
          <w:b/>
          <w:sz w:val="22"/>
          <w:szCs w:val="20"/>
        </w:rPr>
        <w:t xml:space="preserve"> - </w:t>
      </w:r>
      <w:r w:rsidR="00F83269" w:rsidRPr="00F83269">
        <w:rPr>
          <w:rFonts w:ascii="Arial" w:hAnsi="Arial" w:cs="Arial"/>
          <w:b/>
          <w:bCs/>
          <w:sz w:val="22"/>
          <w:szCs w:val="20"/>
        </w:rPr>
        <w:t>wsparcie kształcenia ustawicznego w związku z zastosowaniem w</w:t>
      </w:r>
    </w:p>
    <w:p w:rsidR="00F83269" w:rsidRPr="00F83269" w:rsidRDefault="00F83269" w:rsidP="00F83269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0"/>
        </w:rPr>
      </w:pPr>
      <w:r w:rsidRPr="00F83269">
        <w:rPr>
          <w:rFonts w:ascii="Arial" w:hAnsi="Arial" w:cs="Arial"/>
          <w:b/>
          <w:bCs/>
          <w:sz w:val="22"/>
          <w:szCs w:val="20"/>
        </w:rPr>
        <w:t>firmach nowych procesów, technologii i narzędzi pracy, ze szczególnym</w:t>
      </w:r>
    </w:p>
    <w:p w:rsidR="00F83269" w:rsidRPr="00F83269" w:rsidRDefault="00F83269" w:rsidP="00F83269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0"/>
        </w:rPr>
      </w:pPr>
      <w:r w:rsidRPr="00F83269">
        <w:rPr>
          <w:rFonts w:ascii="Arial" w:hAnsi="Arial" w:cs="Arial"/>
          <w:b/>
          <w:bCs/>
          <w:sz w:val="22"/>
          <w:szCs w:val="20"/>
        </w:rPr>
        <w:t>uwzględnieniem umiejętności cyfrowych, AI oraz tzw. umiejętności zielonych,</w:t>
      </w:r>
    </w:p>
    <w:p w:rsidR="00532103" w:rsidRPr="00532103" w:rsidRDefault="00F83269" w:rsidP="00F83269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0"/>
        </w:rPr>
      </w:pPr>
      <w:r w:rsidRPr="00F83269">
        <w:rPr>
          <w:rFonts w:ascii="Arial" w:hAnsi="Arial" w:cs="Arial"/>
          <w:b/>
          <w:bCs/>
          <w:sz w:val="22"/>
          <w:szCs w:val="20"/>
        </w:rPr>
        <w:t>zwłaszcza gdy powyższe czynniki stanowią zagrożenie utratą pracy</w:t>
      </w:r>
    </w:p>
    <w:p w:rsidR="00E76FDE" w:rsidRPr="00532103" w:rsidRDefault="00E76FDE" w:rsidP="00F83269">
      <w:pPr>
        <w:ind w:firstLine="142"/>
        <w:jc w:val="center"/>
        <w:rPr>
          <w:rFonts w:ascii="Arial" w:hAnsi="Arial" w:cs="Arial"/>
          <w:b/>
          <w:sz w:val="20"/>
          <w:szCs w:val="22"/>
        </w:rPr>
      </w:pPr>
    </w:p>
    <w:p w:rsidR="00EC484E" w:rsidRPr="00F26C77" w:rsidRDefault="00EC484E" w:rsidP="00EC484E">
      <w:pPr>
        <w:jc w:val="center"/>
        <w:rPr>
          <w:rFonts w:ascii="Arial" w:hAnsi="Arial" w:cs="Arial"/>
          <w:b/>
          <w:sz w:val="20"/>
          <w:szCs w:val="20"/>
        </w:rPr>
      </w:pPr>
    </w:p>
    <w:p w:rsidR="00C47028" w:rsidRDefault="00531F16" w:rsidP="00F26C77">
      <w:pPr>
        <w:spacing w:line="480" w:lineRule="auto"/>
        <w:rPr>
          <w:rFonts w:ascii="Arial" w:hAnsi="Arial" w:cs="Arial"/>
          <w:sz w:val="20"/>
          <w:szCs w:val="20"/>
        </w:rPr>
      </w:pPr>
      <w:r w:rsidRPr="00F26C77">
        <w:rPr>
          <w:rFonts w:ascii="Arial" w:hAnsi="Arial" w:cs="Arial"/>
          <w:b/>
          <w:sz w:val="20"/>
          <w:szCs w:val="20"/>
        </w:rPr>
        <w:t>Oświadczam, ż</w:t>
      </w:r>
      <w:r w:rsidR="00F26C77">
        <w:rPr>
          <w:rFonts w:ascii="Arial" w:hAnsi="Arial" w:cs="Arial"/>
          <w:b/>
          <w:sz w:val="20"/>
          <w:szCs w:val="20"/>
        </w:rPr>
        <w:t xml:space="preserve">e : </w:t>
      </w:r>
      <w:r w:rsidR="00F26C77" w:rsidRPr="00F26C77">
        <w:rPr>
          <w:rFonts w:ascii="Arial" w:hAnsi="Arial" w:cs="Arial"/>
          <w:sz w:val="20"/>
          <w:szCs w:val="20"/>
        </w:rPr>
        <w:t>…………………………………</w:t>
      </w:r>
      <w:r w:rsidR="00F26C77">
        <w:rPr>
          <w:rFonts w:ascii="Arial" w:hAnsi="Arial" w:cs="Arial"/>
          <w:sz w:val="20"/>
          <w:szCs w:val="20"/>
        </w:rPr>
        <w:t>……………………………………………………………....</w:t>
      </w:r>
    </w:p>
    <w:p w:rsidR="00F26C77" w:rsidRPr="00F26C77" w:rsidRDefault="00F26C77" w:rsidP="00F26C77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3269">
        <w:rPr>
          <w:rFonts w:ascii="Arial" w:hAnsi="Arial" w:cs="Arial"/>
          <w:sz w:val="20"/>
          <w:szCs w:val="20"/>
        </w:rPr>
        <w:t>…………</w:t>
      </w:r>
    </w:p>
    <w:p w:rsidR="00F83269" w:rsidRDefault="00F83269" w:rsidP="00F83269">
      <w:pPr>
        <w:jc w:val="both"/>
        <w:rPr>
          <w:rFonts w:cs="Arial"/>
        </w:rPr>
      </w:pPr>
    </w:p>
    <w:p w:rsidR="009614F1" w:rsidRPr="009871FF" w:rsidRDefault="00F83269" w:rsidP="00F83269">
      <w:pPr>
        <w:jc w:val="both"/>
        <w:rPr>
          <w:rFonts w:cs="Arial"/>
        </w:rPr>
      </w:pPr>
      <w:r>
        <w:rPr>
          <w:rFonts w:cs="Arial"/>
        </w:rPr>
        <w:t>……</w:t>
      </w:r>
      <w:r w:rsidR="009614F1">
        <w:rPr>
          <w:rFonts w:cs="Arial"/>
        </w:rPr>
        <w:t>……</w:t>
      </w:r>
      <w:r>
        <w:rPr>
          <w:rFonts w:cs="Arial"/>
        </w:rPr>
        <w:t>…………</w:t>
      </w:r>
      <w:r w:rsidR="009614F1">
        <w:rPr>
          <w:rFonts w:cs="Arial"/>
        </w:rPr>
        <w:t>………………</w:t>
      </w:r>
      <w:r w:rsidR="009614F1" w:rsidRPr="009871FF">
        <w:rPr>
          <w:rFonts w:cs="Arial"/>
        </w:rPr>
        <w:tab/>
      </w:r>
      <w:r w:rsidR="009614F1" w:rsidRPr="009871FF">
        <w:rPr>
          <w:rFonts w:cs="Arial"/>
        </w:rPr>
        <w:tab/>
      </w:r>
      <w:r w:rsidR="009614F1" w:rsidRPr="009871FF">
        <w:rPr>
          <w:rFonts w:cs="Arial"/>
        </w:rPr>
        <w:tab/>
      </w:r>
      <w:r w:rsidR="009614F1" w:rsidRPr="009871FF">
        <w:rPr>
          <w:rFonts w:cs="Arial"/>
        </w:rPr>
        <w:tab/>
        <w:t xml:space="preserve">         </w:t>
      </w:r>
      <w:r w:rsidR="009614F1">
        <w:rPr>
          <w:rFonts w:cs="Arial"/>
        </w:rPr>
        <w:t xml:space="preserve">    </w:t>
      </w:r>
    </w:p>
    <w:p w:rsidR="00EF6769" w:rsidRPr="009614F1" w:rsidRDefault="00F83269" w:rsidP="00F83269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</w:t>
      </w:r>
      <w:r w:rsidR="009614F1" w:rsidRPr="009871FF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     data i </w:t>
      </w:r>
      <w:r w:rsidR="009614F1" w:rsidRPr="009871FF">
        <w:rPr>
          <w:rFonts w:cs="Arial"/>
          <w:sz w:val="16"/>
          <w:szCs w:val="16"/>
        </w:rPr>
        <w:t xml:space="preserve">podpis </w:t>
      </w:r>
    </w:p>
    <w:p w:rsidR="00EF6769" w:rsidRPr="00F26C77" w:rsidRDefault="00EF6769" w:rsidP="00EF6769">
      <w:pPr>
        <w:rPr>
          <w:rFonts w:ascii="Arial" w:hAnsi="Arial" w:cs="Arial"/>
          <w:sz w:val="20"/>
          <w:szCs w:val="20"/>
        </w:rPr>
      </w:pPr>
    </w:p>
    <w:p w:rsidR="00EF6769" w:rsidRPr="00F26C77" w:rsidRDefault="00EF6769" w:rsidP="00EF6769">
      <w:pPr>
        <w:rPr>
          <w:rFonts w:ascii="Arial" w:hAnsi="Arial" w:cs="Arial"/>
          <w:sz w:val="20"/>
          <w:szCs w:val="20"/>
        </w:rPr>
      </w:pPr>
      <w:r w:rsidRPr="00F26C77">
        <w:rPr>
          <w:rFonts w:ascii="Arial" w:hAnsi="Arial" w:cs="Arial"/>
          <w:sz w:val="20"/>
          <w:szCs w:val="20"/>
        </w:rPr>
        <w:t>Załączniki (np. kopia dokumentu zakupu, kopia decyzji dyrektora/zarządu o wprowadzeniu norm ISO, itp.):</w:t>
      </w:r>
    </w:p>
    <w:p w:rsidR="00EF6769" w:rsidRPr="00F26C77" w:rsidRDefault="00EF6769" w:rsidP="00EF6769">
      <w:pPr>
        <w:rPr>
          <w:rFonts w:ascii="Arial" w:hAnsi="Arial" w:cs="Arial"/>
          <w:sz w:val="20"/>
          <w:szCs w:val="20"/>
        </w:rPr>
      </w:pPr>
    </w:p>
    <w:p w:rsidR="00EF6769" w:rsidRPr="00F26C77" w:rsidRDefault="00EF6769" w:rsidP="00F26C77">
      <w:pPr>
        <w:spacing w:line="480" w:lineRule="auto"/>
        <w:rPr>
          <w:rFonts w:ascii="Arial" w:hAnsi="Arial" w:cs="Arial"/>
          <w:sz w:val="20"/>
          <w:szCs w:val="20"/>
        </w:rPr>
      </w:pPr>
      <w:r w:rsidRPr="00F26C77">
        <w:rPr>
          <w:rFonts w:ascii="Arial" w:hAnsi="Arial" w:cs="Arial"/>
          <w:sz w:val="20"/>
          <w:szCs w:val="20"/>
        </w:rPr>
        <w:t>1. ……………………………………</w:t>
      </w:r>
      <w:r w:rsidR="00F26C77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:rsidR="00EF6769" w:rsidRPr="00F26C77" w:rsidRDefault="00EF6769" w:rsidP="00F26C77">
      <w:pPr>
        <w:spacing w:line="480" w:lineRule="auto"/>
        <w:rPr>
          <w:rFonts w:ascii="Arial" w:hAnsi="Arial" w:cs="Arial"/>
          <w:sz w:val="20"/>
          <w:szCs w:val="20"/>
        </w:rPr>
      </w:pPr>
      <w:r w:rsidRPr="00F26C77">
        <w:rPr>
          <w:rFonts w:ascii="Arial" w:hAnsi="Arial" w:cs="Arial"/>
          <w:sz w:val="20"/>
          <w:szCs w:val="20"/>
        </w:rPr>
        <w:t>2. ……………………………………</w:t>
      </w:r>
      <w:r w:rsidR="00F26C77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:rsidR="00EF6769" w:rsidRPr="00F26C77" w:rsidRDefault="00EF6769" w:rsidP="00F26C77">
      <w:pPr>
        <w:spacing w:line="480" w:lineRule="auto"/>
        <w:rPr>
          <w:rFonts w:ascii="Arial" w:hAnsi="Arial" w:cs="Arial"/>
          <w:sz w:val="20"/>
          <w:szCs w:val="20"/>
        </w:rPr>
      </w:pPr>
      <w:r w:rsidRPr="00F26C77">
        <w:rPr>
          <w:rFonts w:ascii="Arial" w:hAnsi="Arial" w:cs="Arial"/>
          <w:sz w:val="20"/>
          <w:szCs w:val="20"/>
        </w:rPr>
        <w:t>3. ……………………………………</w:t>
      </w:r>
      <w:r w:rsidR="00F26C77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sectPr w:rsidR="00EF6769" w:rsidRPr="00F26C77" w:rsidSect="009D6C51">
      <w:headerReference w:type="default" r:id="rId8"/>
      <w:headerReference w:type="first" r:id="rId9"/>
      <w:footnotePr>
        <w:numRestart w:val="eachPage"/>
      </w:footnotePr>
      <w:type w:val="continuous"/>
      <w:pgSz w:w="11907" w:h="16840"/>
      <w:pgMar w:top="568" w:right="1304" w:bottom="709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C68" w:rsidRDefault="00ED7C68">
      <w:r>
        <w:separator/>
      </w:r>
    </w:p>
  </w:endnote>
  <w:endnote w:type="continuationSeparator" w:id="0">
    <w:p w:rsidR="00ED7C68" w:rsidRDefault="00ED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C68" w:rsidRDefault="00ED7C68">
      <w:r>
        <w:separator/>
      </w:r>
    </w:p>
  </w:footnote>
  <w:footnote w:type="continuationSeparator" w:id="0">
    <w:p w:rsidR="00ED7C68" w:rsidRDefault="00ED7C68">
      <w:r>
        <w:continuationSeparator/>
      </w:r>
    </w:p>
  </w:footnote>
  <w:footnote w:id="1">
    <w:p w:rsidR="0092603B" w:rsidRPr="00B52A50" w:rsidRDefault="00785294" w:rsidP="0092603B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 w:rsidR="0092603B">
        <w:t xml:space="preserve"> </w:t>
      </w:r>
      <w:r w:rsidR="00F83269">
        <w:rPr>
          <w:rFonts w:ascii="Arial Narrow" w:hAnsi="Arial Narrow"/>
        </w:rPr>
        <w:t>Wnioskodawca</w:t>
      </w:r>
      <w:r w:rsidR="0092603B" w:rsidRPr="00B52A50">
        <w:rPr>
          <w:rFonts w:ascii="Arial Narrow" w:hAnsi="Arial Narrow"/>
        </w:rPr>
        <w:t xml:space="preserve">, który chce spełnić wymagania priorytetu powinien udowodnić, że w ciągu </w:t>
      </w:r>
      <w:r w:rsidR="0092603B" w:rsidRPr="00B52A50">
        <w:rPr>
          <w:rFonts w:ascii="Arial Narrow" w:hAnsi="Arial Narrow"/>
          <w:u w:val="single"/>
        </w:rPr>
        <w:t>jednego roku</w:t>
      </w:r>
      <w:r w:rsidR="0092603B" w:rsidRPr="00B52A50">
        <w:rPr>
          <w:rFonts w:ascii="Arial Narrow" w:hAnsi="Arial Narrow"/>
        </w:rPr>
        <w:t xml:space="preserve"> przed złożeniem wniosku bądź w ciągu trzech miesięcy po jego złożeniu zostały/</w:t>
      </w:r>
      <w:r w:rsidR="00B52A50">
        <w:rPr>
          <w:rFonts w:ascii="Arial Narrow" w:hAnsi="Arial Narrow"/>
        </w:rPr>
        <w:t xml:space="preserve">zostaną zakupione nowe maszyny  </w:t>
      </w:r>
      <w:r w:rsidR="0092603B" w:rsidRPr="00B52A50">
        <w:rPr>
          <w:rFonts w:ascii="Arial Narrow" w:hAnsi="Arial Narrow"/>
        </w:rPr>
        <w:t xml:space="preserve">i narzędzia, bądź będą wdrożone nowe technologie i systemy, a osoby objęte kształceniem ustawicznym będą wykonywać nowe zadania związane z wprowadzonymi/ planowanymi do wprowadzenia zmianami. </w:t>
      </w:r>
    </w:p>
    <w:p w:rsidR="00B52A50" w:rsidRPr="00B52A50" w:rsidRDefault="00F83269" w:rsidP="0092603B">
      <w:pPr>
        <w:pStyle w:val="Tekstprzypisudolnego"/>
        <w:rPr>
          <w:rFonts w:ascii="Arial Narrow" w:hAnsi="Arial Narrow"/>
        </w:rPr>
      </w:pPr>
      <w:r>
        <w:rPr>
          <w:rFonts w:ascii="Arial Narrow" w:hAnsi="Arial Narrow"/>
        </w:rPr>
        <w:t>Wnioskodawca</w:t>
      </w:r>
      <w:r w:rsidR="00B52A50" w:rsidRPr="00B52A50">
        <w:rPr>
          <w:rFonts w:ascii="Arial Narrow" w:hAnsi="Arial Narrow"/>
        </w:rPr>
        <w:t xml:space="preserve"> aplikujący o środki na kształcenie ustawiczne w ramach tego priorytetu winien do wniosku dołączyć wiarygodny dokument (np. kopia dokumentu zakupu, decyzji dyrektora/zarządu o wprowadzeniu norm ISO, </w:t>
      </w:r>
      <w:proofErr w:type="spellStart"/>
      <w:r w:rsidR="00B52A50" w:rsidRPr="00B52A50">
        <w:rPr>
          <w:rFonts w:ascii="Arial Narrow" w:hAnsi="Arial Narrow"/>
        </w:rPr>
        <w:t>itp</w:t>
      </w:r>
      <w:proofErr w:type="spellEnd"/>
      <w:r w:rsidR="00B52A50" w:rsidRPr="00B52A50">
        <w:rPr>
          <w:rFonts w:ascii="Arial Narrow" w:hAnsi="Arial Narrow"/>
        </w:rPr>
        <w:t>), oraz logiczne i wiarygodne uzasadnienie.</w:t>
      </w:r>
    </w:p>
    <w:p w:rsidR="00B52A50" w:rsidRDefault="00B52A50" w:rsidP="0092603B">
      <w:pPr>
        <w:pStyle w:val="Tekstprzypisudolnego"/>
        <w:rPr>
          <w:rFonts w:ascii="Arial Narrow" w:hAnsi="Arial Narrow"/>
        </w:rPr>
      </w:pPr>
    </w:p>
    <w:p w:rsidR="0092603B" w:rsidRPr="00B52A50" w:rsidRDefault="002D20B0" w:rsidP="0092603B">
      <w:pPr>
        <w:pStyle w:val="Tekstprzypisudolnego"/>
        <w:rPr>
          <w:rFonts w:ascii="Arial Narrow" w:hAnsi="Arial Narrow"/>
        </w:rPr>
      </w:pPr>
      <w:r w:rsidRPr="002D20B0">
        <w:rPr>
          <w:rFonts w:ascii="Arial Narrow" w:hAnsi="Arial Narrow"/>
        </w:rPr>
        <w:t>Wsparciem kształcenia ustawicznego w ramach priorytetu można objąć jedynie osobę, która w ramach wykonywania swoich zadań zawodowych/ na stanowisku pracy korzysta lub będzie korzystała z nowych technologii i narzędzi pracy lub która wymaga nabycia nowych kompetencji niezbędnych do wykonywania pracy w związku z wdrożeniem nowego procesu</w:t>
      </w:r>
      <w:r w:rsidR="0092603B" w:rsidRPr="00B52A50">
        <w:rPr>
          <w:rFonts w:ascii="Arial Narrow" w:hAnsi="Arial Narrow"/>
        </w:rPr>
        <w:t xml:space="preserve">. </w:t>
      </w:r>
    </w:p>
    <w:p w:rsidR="00B52A50" w:rsidRDefault="00B52A50" w:rsidP="0092603B">
      <w:pPr>
        <w:pStyle w:val="Tekstprzypisudolnego"/>
        <w:rPr>
          <w:rFonts w:ascii="Arial Narrow" w:hAnsi="Arial Narrow"/>
        </w:rPr>
      </w:pPr>
    </w:p>
    <w:p w:rsidR="00785294" w:rsidRPr="009D6C51" w:rsidRDefault="00785294" w:rsidP="00785294">
      <w:pPr>
        <w:pStyle w:val="Tekstprzypisudolnego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C" w:rsidRPr="00DA4EF5" w:rsidRDefault="00F3667C" w:rsidP="00156D2F">
    <w:pPr>
      <w:jc w:val="right"/>
      <w:rPr>
        <w:b/>
      </w:rPr>
    </w:pPr>
  </w:p>
  <w:p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C0C08"/>
    <w:multiLevelType w:val="multilevel"/>
    <w:tmpl w:val="7616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1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4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6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1"/>
  </w:num>
  <w:num w:numId="3">
    <w:abstractNumId w:val="3"/>
  </w:num>
  <w:num w:numId="4">
    <w:abstractNumId w:val="30"/>
  </w:num>
  <w:num w:numId="5">
    <w:abstractNumId w:val="15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</w:num>
  <w:num w:numId="8">
    <w:abstractNumId w:val="26"/>
  </w:num>
  <w:num w:numId="9">
    <w:abstractNumId w:val="6"/>
  </w:num>
  <w:num w:numId="10">
    <w:abstractNumId w:val="12"/>
  </w:num>
  <w:num w:numId="11">
    <w:abstractNumId w:val="28"/>
  </w:num>
  <w:num w:numId="12">
    <w:abstractNumId w:val="33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4"/>
  </w:num>
  <w:num w:numId="20">
    <w:abstractNumId w:val="25"/>
  </w:num>
  <w:num w:numId="21">
    <w:abstractNumId w:val="46"/>
  </w:num>
  <w:num w:numId="22">
    <w:abstractNumId w:val="31"/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2"/>
  </w:num>
  <w:num w:numId="34">
    <w:abstractNumId w:val="16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43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8"/>
  </w:num>
  <w:num w:numId="48">
    <w:abstractNumId w:val="1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1EC5"/>
    <w:rsid w:val="000106D4"/>
    <w:rsid w:val="00016A68"/>
    <w:rsid w:val="000269B3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3B2B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20B0"/>
    <w:rsid w:val="002D3EBA"/>
    <w:rsid w:val="002D7ABE"/>
    <w:rsid w:val="002E07FC"/>
    <w:rsid w:val="002E5C21"/>
    <w:rsid w:val="002E6858"/>
    <w:rsid w:val="002F162C"/>
    <w:rsid w:val="002F79EB"/>
    <w:rsid w:val="003007AB"/>
    <w:rsid w:val="00302AA6"/>
    <w:rsid w:val="00302ABB"/>
    <w:rsid w:val="003062B0"/>
    <w:rsid w:val="003234B0"/>
    <w:rsid w:val="00324388"/>
    <w:rsid w:val="00324E1E"/>
    <w:rsid w:val="00327606"/>
    <w:rsid w:val="00330380"/>
    <w:rsid w:val="00330D29"/>
    <w:rsid w:val="003324DD"/>
    <w:rsid w:val="0033279B"/>
    <w:rsid w:val="00334F37"/>
    <w:rsid w:val="00344A77"/>
    <w:rsid w:val="00344AB7"/>
    <w:rsid w:val="0034580D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0827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1A80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020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E7F50"/>
    <w:rsid w:val="004F370F"/>
    <w:rsid w:val="00500419"/>
    <w:rsid w:val="00504971"/>
    <w:rsid w:val="005065BF"/>
    <w:rsid w:val="00521B41"/>
    <w:rsid w:val="00522B04"/>
    <w:rsid w:val="00525FAE"/>
    <w:rsid w:val="00531CED"/>
    <w:rsid w:val="00531F16"/>
    <w:rsid w:val="00532103"/>
    <w:rsid w:val="00535AE1"/>
    <w:rsid w:val="0053750D"/>
    <w:rsid w:val="00542B65"/>
    <w:rsid w:val="00553409"/>
    <w:rsid w:val="00563669"/>
    <w:rsid w:val="0057071C"/>
    <w:rsid w:val="005721FF"/>
    <w:rsid w:val="00575257"/>
    <w:rsid w:val="00576BB4"/>
    <w:rsid w:val="005824D6"/>
    <w:rsid w:val="005A576F"/>
    <w:rsid w:val="005A6AAA"/>
    <w:rsid w:val="005A6D52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27C6B"/>
    <w:rsid w:val="006330DB"/>
    <w:rsid w:val="00633618"/>
    <w:rsid w:val="00633A98"/>
    <w:rsid w:val="00642741"/>
    <w:rsid w:val="00644672"/>
    <w:rsid w:val="0064653D"/>
    <w:rsid w:val="00650CB0"/>
    <w:rsid w:val="00655A19"/>
    <w:rsid w:val="006621DC"/>
    <w:rsid w:val="006669F6"/>
    <w:rsid w:val="00671FFB"/>
    <w:rsid w:val="006722DE"/>
    <w:rsid w:val="00672FBE"/>
    <w:rsid w:val="006772DF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6778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27992"/>
    <w:rsid w:val="0073021D"/>
    <w:rsid w:val="00745514"/>
    <w:rsid w:val="007517F5"/>
    <w:rsid w:val="00753331"/>
    <w:rsid w:val="00763D47"/>
    <w:rsid w:val="00772197"/>
    <w:rsid w:val="00776684"/>
    <w:rsid w:val="007818FF"/>
    <w:rsid w:val="0078195F"/>
    <w:rsid w:val="00785294"/>
    <w:rsid w:val="00787411"/>
    <w:rsid w:val="007947AD"/>
    <w:rsid w:val="007A1A91"/>
    <w:rsid w:val="007A1DAD"/>
    <w:rsid w:val="007A31A5"/>
    <w:rsid w:val="007B1052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95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B03B7"/>
    <w:rsid w:val="008B7324"/>
    <w:rsid w:val="008B7ADA"/>
    <w:rsid w:val="008D02FA"/>
    <w:rsid w:val="008E2A00"/>
    <w:rsid w:val="008E77E2"/>
    <w:rsid w:val="008E7F8E"/>
    <w:rsid w:val="008F7D23"/>
    <w:rsid w:val="00902DC5"/>
    <w:rsid w:val="009039AD"/>
    <w:rsid w:val="00905726"/>
    <w:rsid w:val="00915678"/>
    <w:rsid w:val="00921396"/>
    <w:rsid w:val="009224C1"/>
    <w:rsid w:val="00924326"/>
    <w:rsid w:val="00924BD5"/>
    <w:rsid w:val="0092603B"/>
    <w:rsid w:val="00927DC5"/>
    <w:rsid w:val="009318C6"/>
    <w:rsid w:val="00933287"/>
    <w:rsid w:val="00935AB3"/>
    <w:rsid w:val="009372BA"/>
    <w:rsid w:val="00945A13"/>
    <w:rsid w:val="00950008"/>
    <w:rsid w:val="00952709"/>
    <w:rsid w:val="009614F1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D6C5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27DC9"/>
    <w:rsid w:val="00A33237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8790F"/>
    <w:rsid w:val="00A905E7"/>
    <w:rsid w:val="00A92AFE"/>
    <w:rsid w:val="00A9479C"/>
    <w:rsid w:val="00A95E0F"/>
    <w:rsid w:val="00A97483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4AE"/>
    <w:rsid w:val="00B416CB"/>
    <w:rsid w:val="00B425AC"/>
    <w:rsid w:val="00B42FFE"/>
    <w:rsid w:val="00B502B3"/>
    <w:rsid w:val="00B52A50"/>
    <w:rsid w:val="00B55D3F"/>
    <w:rsid w:val="00B56B98"/>
    <w:rsid w:val="00B572FA"/>
    <w:rsid w:val="00B60091"/>
    <w:rsid w:val="00B6036F"/>
    <w:rsid w:val="00B61632"/>
    <w:rsid w:val="00B62C69"/>
    <w:rsid w:val="00B7224F"/>
    <w:rsid w:val="00B81500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1E9"/>
    <w:rsid w:val="00C214B7"/>
    <w:rsid w:val="00C234F2"/>
    <w:rsid w:val="00C24826"/>
    <w:rsid w:val="00C33097"/>
    <w:rsid w:val="00C364AE"/>
    <w:rsid w:val="00C371A2"/>
    <w:rsid w:val="00C41CB8"/>
    <w:rsid w:val="00C43D49"/>
    <w:rsid w:val="00C47028"/>
    <w:rsid w:val="00C623A8"/>
    <w:rsid w:val="00C661F9"/>
    <w:rsid w:val="00C71346"/>
    <w:rsid w:val="00C73863"/>
    <w:rsid w:val="00C75D08"/>
    <w:rsid w:val="00C760F9"/>
    <w:rsid w:val="00C849F8"/>
    <w:rsid w:val="00C861E2"/>
    <w:rsid w:val="00C91A02"/>
    <w:rsid w:val="00C9441D"/>
    <w:rsid w:val="00CA4FF7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A0036"/>
    <w:rsid w:val="00DB277E"/>
    <w:rsid w:val="00DD40D2"/>
    <w:rsid w:val="00DD6CF0"/>
    <w:rsid w:val="00DE2AD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76FDE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484E"/>
    <w:rsid w:val="00EC5D7C"/>
    <w:rsid w:val="00EC70EB"/>
    <w:rsid w:val="00ED0DC9"/>
    <w:rsid w:val="00ED34FC"/>
    <w:rsid w:val="00ED5BDD"/>
    <w:rsid w:val="00ED7C68"/>
    <w:rsid w:val="00EE5E08"/>
    <w:rsid w:val="00EF0E46"/>
    <w:rsid w:val="00EF6769"/>
    <w:rsid w:val="00EF7E7E"/>
    <w:rsid w:val="00F00696"/>
    <w:rsid w:val="00F01010"/>
    <w:rsid w:val="00F0425F"/>
    <w:rsid w:val="00F17669"/>
    <w:rsid w:val="00F26C77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3269"/>
    <w:rsid w:val="00F83B9E"/>
    <w:rsid w:val="00F94B05"/>
    <w:rsid w:val="00F9616E"/>
    <w:rsid w:val="00FA30A1"/>
    <w:rsid w:val="00FA4DC0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DA39B-F06C-4008-B2E3-CE68530B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2019-02-04T09:14:00Z</cp:lastPrinted>
  <dcterms:created xsi:type="dcterms:W3CDTF">2026-03-26T11:03:00Z</dcterms:created>
  <dcterms:modified xsi:type="dcterms:W3CDTF">2026-03-26T11:23:00Z</dcterms:modified>
</cp:coreProperties>
</file>