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5F892" w14:textId="2093F7E5" w:rsidR="00A17F78" w:rsidRDefault="00DE2D82" w:rsidP="00A17F78">
      <w:pPr>
        <w:spacing w:line="276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 xml:space="preserve">Załącznik 2 do wniosku </w:t>
      </w:r>
      <w:r w:rsidR="00A17F78">
        <w:rPr>
          <w:rFonts w:ascii="Arial" w:hAnsi="Arial" w:cs="Arial"/>
          <w:sz w:val="24"/>
          <w:szCs w:val="24"/>
        </w:rPr>
        <w:t xml:space="preserve"> </w:t>
      </w:r>
    </w:p>
    <w:p w14:paraId="78AEF247" w14:textId="3E614FFA" w:rsidR="00CE7721" w:rsidRPr="00A17F78" w:rsidRDefault="00A17F78" w:rsidP="00A17F78">
      <w:pPr>
        <w:spacing w:line="276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DE2D82" w:rsidRPr="00A17F78">
        <w:rPr>
          <w:rFonts w:ascii="Arial" w:hAnsi="Arial" w:cs="Arial"/>
          <w:sz w:val="24"/>
          <w:szCs w:val="24"/>
        </w:rPr>
        <w:t xml:space="preserve">zawarcie umowy o zorganizowanie stażu </w:t>
      </w:r>
    </w:p>
    <w:p w14:paraId="09ED1AFA" w14:textId="77777777" w:rsidR="00DE2D82" w:rsidRPr="00A17F78" w:rsidRDefault="00DE2D82" w:rsidP="00A17F78">
      <w:pPr>
        <w:spacing w:line="276" w:lineRule="auto"/>
        <w:ind w:left="5245" w:hanging="709"/>
        <w:jc w:val="both"/>
        <w:rPr>
          <w:rFonts w:ascii="Arial" w:hAnsi="Arial" w:cs="Arial"/>
          <w:sz w:val="24"/>
          <w:szCs w:val="24"/>
        </w:rPr>
      </w:pPr>
    </w:p>
    <w:p w14:paraId="6A9186F3" w14:textId="77777777" w:rsidR="002D6BB6" w:rsidRPr="00A17F78" w:rsidRDefault="002D6BB6" w:rsidP="00A17F78">
      <w:pPr>
        <w:spacing w:line="276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p w14:paraId="6BF30D8A" w14:textId="77777777" w:rsidR="0067526C" w:rsidRPr="00A17F78" w:rsidRDefault="0067526C" w:rsidP="00A17F7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A17F78">
        <w:rPr>
          <w:rFonts w:ascii="Arial" w:hAnsi="Arial" w:cs="Arial"/>
          <w:sz w:val="24"/>
          <w:szCs w:val="24"/>
          <w:u w:val="single"/>
        </w:rPr>
        <w:t>UWAGA poniższe oświadczenie wypełniają wyłącznie przedsiębiorcy.</w:t>
      </w:r>
    </w:p>
    <w:p w14:paraId="665B4B3C" w14:textId="77777777" w:rsidR="001D6434" w:rsidRPr="00A17F78" w:rsidRDefault="001D6434" w:rsidP="00A17F78">
      <w:pPr>
        <w:spacing w:line="276" w:lineRule="auto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14:paraId="57623069" w14:textId="77777777" w:rsidR="0067526C" w:rsidRPr="00A17F78" w:rsidRDefault="0067526C" w:rsidP="00A17F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7F78">
        <w:rPr>
          <w:rFonts w:ascii="Arial" w:hAnsi="Arial" w:cs="Arial"/>
          <w:b/>
          <w:bCs/>
          <w:sz w:val="24"/>
          <w:szCs w:val="24"/>
        </w:rPr>
        <w:t>Oświadczenie o niepodleganiu sankcjom w związku z agresją Federacji Rosyjskiej na Ukrainę</w:t>
      </w:r>
    </w:p>
    <w:p w14:paraId="6CE81065" w14:textId="77777777" w:rsidR="0067526C" w:rsidRPr="00A17F78" w:rsidRDefault="0067526C" w:rsidP="00A17F7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C9F43F" w14:textId="77777777" w:rsidR="0067526C" w:rsidRPr="00A17F78" w:rsidRDefault="0067526C" w:rsidP="00FF009B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</w:p>
    <w:p w14:paraId="67ABCA9C" w14:textId="77777777" w:rsidR="0067526C" w:rsidRPr="00A17F78" w:rsidRDefault="0067526C" w:rsidP="00A17F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88A594" w14:textId="77777777" w:rsidR="0067526C" w:rsidRPr="00A17F78" w:rsidRDefault="0067526C" w:rsidP="00A17F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44EF9D" w14:textId="77777777" w:rsidR="008A073A" w:rsidRPr="00A17F78" w:rsidRDefault="008A073A" w:rsidP="00A17F78">
      <w:pPr>
        <w:spacing w:after="360" w:line="276" w:lineRule="auto"/>
        <w:jc w:val="both"/>
        <w:rPr>
          <w:rFonts w:ascii="Arial" w:hAnsi="Arial" w:cs="Arial"/>
          <w:sz w:val="24"/>
          <w:szCs w:val="24"/>
        </w:rPr>
      </w:pPr>
    </w:p>
    <w:p w14:paraId="74A9337F" w14:textId="3D14A6C7" w:rsidR="0067526C" w:rsidRPr="00A17F78" w:rsidRDefault="0067526C" w:rsidP="00A17F78">
      <w:pPr>
        <w:spacing w:line="276" w:lineRule="auto"/>
        <w:ind w:left="3402"/>
        <w:jc w:val="center"/>
        <w:rPr>
          <w:rFonts w:ascii="Arial" w:hAnsi="Arial" w:cs="Arial"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>…………….…………………….…………………………</w:t>
      </w:r>
    </w:p>
    <w:p w14:paraId="46BA965F" w14:textId="60CF2F09" w:rsidR="0067526C" w:rsidRPr="00A17F78" w:rsidRDefault="0067526C" w:rsidP="00A17F78">
      <w:pPr>
        <w:spacing w:line="276" w:lineRule="auto"/>
        <w:ind w:left="3402"/>
        <w:rPr>
          <w:rFonts w:ascii="Arial" w:hAnsi="Arial" w:cs="Arial"/>
          <w:b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>Pieczątka i podpis, z podaniem imienia i nazwiska przedsiębiorcy lub</w:t>
      </w:r>
      <w:r w:rsidR="00A17F78">
        <w:rPr>
          <w:rFonts w:ascii="Arial" w:hAnsi="Arial" w:cs="Arial"/>
          <w:sz w:val="24"/>
          <w:szCs w:val="24"/>
        </w:rPr>
        <w:t xml:space="preserve"> </w:t>
      </w:r>
      <w:r w:rsidRPr="00A17F78">
        <w:rPr>
          <w:rFonts w:ascii="Arial" w:hAnsi="Arial" w:cs="Arial"/>
          <w:sz w:val="24"/>
          <w:szCs w:val="24"/>
        </w:rPr>
        <w:t>osoby (osób) uprawnionej (uprawnionych) w imieniu podmiotu</w:t>
      </w:r>
    </w:p>
    <w:p w14:paraId="7F278DD4" w14:textId="77777777" w:rsidR="0067526C" w:rsidRPr="00A17F78" w:rsidRDefault="0067526C" w:rsidP="00A17F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78FD9F" w14:textId="77777777" w:rsidR="0067526C" w:rsidRPr="00A17F78" w:rsidRDefault="0067526C" w:rsidP="00FF009B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>Niniejsze oświadczenie o niepodleganiu sankcjom służy stosowaniu:</w:t>
      </w:r>
    </w:p>
    <w:p w14:paraId="5BA67D20" w14:textId="77777777" w:rsidR="00583EDA" w:rsidRPr="00A17F78" w:rsidRDefault="0067526C" w:rsidP="00FF009B">
      <w:pPr>
        <w:spacing w:line="276" w:lineRule="auto"/>
        <w:rPr>
          <w:rFonts w:ascii="Arial" w:hAnsi="Arial" w:cs="Arial"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>1. rozporządzenia Rady (WE) nr 765/2006 z dnia 18 maja 2006 r. dotyczącego środków</w:t>
      </w:r>
      <w:r w:rsidR="00583EDA" w:rsidRPr="00A17F78">
        <w:rPr>
          <w:rFonts w:ascii="Arial" w:hAnsi="Arial" w:cs="Arial"/>
          <w:sz w:val="24"/>
          <w:szCs w:val="24"/>
        </w:rPr>
        <w:t xml:space="preserve"> </w:t>
      </w:r>
      <w:r w:rsidRPr="00A17F78">
        <w:rPr>
          <w:rFonts w:ascii="Arial" w:hAnsi="Arial" w:cs="Arial"/>
          <w:sz w:val="24"/>
          <w:szCs w:val="24"/>
        </w:rPr>
        <w:t>ograniczających w związku z sytuacją na Białorusi i udziałem Białorusi w agresji Rosji</w:t>
      </w:r>
      <w:r w:rsidR="00583EDA" w:rsidRPr="00A17F78">
        <w:rPr>
          <w:rFonts w:ascii="Arial" w:hAnsi="Arial" w:cs="Arial"/>
          <w:sz w:val="24"/>
          <w:szCs w:val="24"/>
        </w:rPr>
        <w:t xml:space="preserve"> </w:t>
      </w:r>
      <w:r w:rsidRPr="00A17F78">
        <w:rPr>
          <w:rFonts w:ascii="Arial" w:hAnsi="Arial" w:cs="Arial"/>
          <w:sz w:val="24"/>
          <w:szCs w:val="24"/>
        </w:rPr>
        <w:t>wobec Ukrainy;</w:t>
      </w:r>
      <w:r w:rsidR="00583EDA" w:rsidRPr="00A17F78">
        <w:rPr>
          <w:rFonts w:ascii="Arial" w:hAnsi="Arial" w:cs="Arial"/>
          <w:sz w:val="24"/>
          <w:szCs w:val="24"/>
        </w:rPr>
        <w:t xml:space="preserve"> </w:t>
      </w:r>
    </w:p>
    <w:p w14:paraId="1D1B0F97" w14:textId="77777777" w:rsidR="0067526C" w:rsidRPr="00A17F78" w:rsidRDefault="0067526C" w:rsidP="00FF009B">
      <w:pPr>
        <w:spacing w:line="276" w:lineRule="auto"/>
        <w:rPr>
          <w:rFonts w:ascii="Arial" w:hAnsi="Arial" w:cs="Arial"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>2. rozporządzenia Rady (UE) nr 269/2014 z dnia 17 marca 2014 r. w sprawie środków</w:t>
      </w:r>
      <w:r w:rsidR="00583EDA" w:rsidRPr="00A17F78">
        <w:rPr>
          <w:rFonts w:ascii="Arial" w:hAnsi="Arial" w:cs="Arial"/>
          <w:sz w:val="24"/>
          <w:szCs w:val="24"/>
        </w:rPr>
        <w:t xml:space="preserve"> </w:t>
      </w:r>
      <w:r w:rsidRPr="00A17F78">
        <w:rPr>
          <w:rFonts w:ascii="Arial" w:hAnsi="Arial" w:cs="Arial"/>
          <w:sz w:val="24"/>
          <w:szCs w:val="24"/>
        </w:rPr>
        <w:t>ograniczających w odniesieniu do działań podważających integralność terytorialną,</w:t>
      </w:r>
      <w:r w:rsidR="00583EDA" w:rsidRPr="00A17F78">
        <w:rPr>
          <w:rFonts w:ascii="Arial" w:hAnsi="Arial" w:cs="Arial"/>
          <w:sz w:val="24"/>
          <w:szCs w:val="24"/>
        </w:rPr>
        <w:t xml:space="preserve"> </w:t>
      </w:r>
      <w:r w:rsidRPr="00A17F78">
        <w:rPr>
          <w:rFonts w:ascii="Arial" w:hAnsi="Arial" w:cs="Arial"/>
          <w:sz w:val="24"/>
          <w:szCs w:val="24"/>
        </w:rPr>
        <w:t>suwerenność i niezależność Ukrainy lub im zagrażających;</w:t>
      </w:r>
    </w:p>
    <w:p w14:paraId="3231DAF7" w14:textId="77777777" w:rsidR="0067526C" w:rsidRPr="00A17F78" w:rsidRDefault="0067526C" w:rsidP="00FF009B">
      <w:pPr>
        <w:spacing w:line="276" w:lineRule="auto"/>
        <w:rPr>
          <w:rFonts w:ascii="Arial" w:hAnsi="Arial" w:cs="Arial"/>
          <w:sz w:val="24"/>
          <w:szCs w:val="24"/>
        </w:rPr>
      </w:pPr>
      <w:r w:rsidRPr="00A17F78">
        <w:rPr>
          <w:rFonts w:ascii="Arial" w:hAnsi="Arial" w:cs="Arial"/>
          <w:sz w:val="24"/>
          <w:szCs w:val="24"/>
        </w:rPr>
        <w:t>3. rozporządzenia Rady (UE) nr 833/2014 z dnia 31 lipca 2014 r. dotyczącego środków</w:t>
      </w:r>
      <w:r w:rsidR="00583EDA" w:rsidRPr="00A17F78">
        <w:rPr>
          <w:rFonts w:ascii="Arial" w:hAnsi="Arial" w:cs="Arial"/>
          <w:sz w:val="24"/>
          <w:szCs w:val="24"/>
        </w:rPr>
        <w:t xml:space="preserve"> </w:t>
      </w:r>
      <w:r w:rsidRPr="00A17F78">
        <w:rPr>
          <w:rFonts w:ascii="Arial" w:hAnsi="Arial" w:cs="Arial"/>
          <w:sz w:val="24"/>
          <w:szCs w:val="24"/>
        </w:rPr>
        <w:t>ograniczających w związku z działaniami Rosji destabilizującymi sytuację na Ukrainie.</w:t>
      </w:r>
    </w:p>
    <w:p w14:paraId="6D29E6CF" w14:textId="53F24C60" w:rsidR="0067526C" w:rsidRPr="00F548E1" w:rsidRDefault="0067526C" w:rsidP="00D20C6F">
      <w:pPr>
        <w:spacing w:after="120" w:line="276" w:lineRule="auto"/>
        <w:rPr>
          <w:rFonts w:ascii="Calibri" w:hAnsi="Calibri" w:cs="Calibri"/>
        </w:rPr>
      </w:pPr>
      <w:r w:rsidRPr="00A17F78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  <w:bookmarkStart w:id="0" w:name="_GoBack"/>
      <w:bookmarkEnd w:id="0"/>
    </w:p>
    <w:p w14:paraId="14DB69EC" w14:textId="77777777" w:rsidR="00384C0C" w:rsidRDefault="00384C0C" w:rsidP="00384C0C">
      <w:pPr>
        <w:jc w:val="both"/>
        <w:rPr>
          <w:rFonts w:ascii="Calibri" w:hAnsi="Calibri" w:cs="Calibri"/>
        </w:rPr>
      </w:pPr>
    </w:p>
    <w:p w14:paraId="407B4B57" w14:textId="77777777" w:rsidR="00384C0C" w:rsidRDefault="00384C0C" w:rsidP="00384C0C">
      <w:pPr>
        <w:jc w:val="both"/>
        <w:rPr>
          <w:rFonts w:ascii="Calibri" w:hAnsi="Calibri" w:cs="Calibri"/>
        </w:rPr>
      </w:pPr>
    </w:p>
    <w:p w14:paraId="550622D1" w14:textId="77777777" w:rsidR="00384C0C" w:rsidRDefault="00384C0C" w:rsidP="00384C0C">
      <w:pPr>
        <w:jc w:val="both"/>
        <w:rPr>
          <w:rFonts w:ascii="Calibri" w:hAnsi="Calibri" w:cs="Calibri"/>
        </w:rPr>
      </w:pPr>
    </w:p>
    <w:p w14:paraId="6772A070" w14:textId="77777777" w:rsidR="00384C0C" w:rsidRDefault="00384C0C" w:rsidP="00384C0C">
      <w:pPr>
        <w:jc w:val="both"/>
        <w:rPr>
          <w:rFonts w:ascii="Calibri" w:hAnsi="Calibri" w:cs="Calibri"/>
        </w:rPr>
      </w:pPr>
    </w:p>
    <w:p w14:paraId="3381D3D6" w14:textId="77777777" w:rsidR="00384C0C" w:rsidRDefault="00384C0C" w:rsidP="00384C0C">
      <w:pPr>
        <w:jc w:val="both"/>
        <w:rPr>
          <w:rFonts w:ascii="Calibri" w:hAnsi="Calibri" w:cs="Calibri"/>
        </w:rPr>
      </w:pPr>
    </w:p>
    <w:p w14:paraId="16A888D8" w14:textId="77777777" w:rsidR="00384C0C" w:rsidRDefault="00384C0C" w:rsidP="00384C0C">
      <w:pPr>
        <w:jc w:val="both"/>
        <w:rPr>
          <w:rFonts w:ascii="Calibri" w:hAnsi="Calibri" w:cs="Calibri"/>
        </w:rPr>
      </w:pPr>
    </w:p>
    <w:p w14:paraId="5A96809D" w14:textId="77777777" w:rsidR="00384C0C" w:rsidRDefault="00384C0C" w:rsidP="00384C0C">
      <w:pPr>
        <w:jc w:val="both"/>
        <w:rPr>
          <w:rFonts w:ascii="Calibri" w:hAnsi="Calibri" w:cs="Calibri"/>
        </w:rPr>
      </w:pPr>
    </w:p>
    <w:p w14:paraId="5AD0DF13" w14:textId="247E38AB" w:rsidR="00384C0C" w:rsidRPr="009C5B80" w:rsidRDefault="00384C0C" w:rsidP="00384C0C">
      <w:pPr>
        <w:pStyle w:val="Stopka"/>
        <w:rPr>
          <w:color w:val="A6A6A6" w:themeColor="background1" w:themeShade="A6"/>
        </w:rPr>
      </w:pPr>
    </w:p>
    <w:p w14:paraId="3C41D4B8" w14:textId="77777777" w:rsidR="00384C0C" w:rsidRDefault="00384C0C" w:rsidP="00384C0C">
      <w:pPr>
        <w:jc w:val="both"/>
        <w:rPr>
          <w:rFonts w:ascii="Calibri" w:hAnsi="Calibri" w:cs="Calibri"/>
        </w:rPr>
      </w:pPr>
    </w:p>
    <w:sectPr w:rsidR="00384C0C" w:rsidSect="00172A92">
      <w:footnotePr>
        <w:pos w:val="beneathText"/>
      </w:footnotePr>
      <w:pgSz w:w="11905" w:h="16837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F5160" w14:textId="77777777" w:rsidR="00540DA8" w:rsidRDefault="00540DA8" w:rsidP="009C5B80">
      <w:r>
        <w:separator/>
      </w:r>
    </w:p>
  </w:endnote>
  <w:endnote w:type="continuationSeparator" w:id="0">
    <w:p w14:paraId="70B9C157" w14:textId="77777777" w:rsidR="00540DA8" w:rsidRDefault="00540DA8" w:rsidP="009C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DA580" w14:textId="77777777" w:rsidR="00540DA8" w:rsidRDefault="00540DA8" w:rsidP="009C5B80">
      <w:r>
        <w:separator/>
      </w:r>
    </w:p>
  </w:footnote>
  <w:footnote w:type="continuationSeparator" w:id="0">
    <w:p w14:paraId="67164E18" w14:textId="77777777" w:rsidR="00540DA8" w:rsidRDefault="00540DA8" w:rsidP="009C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1134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540927"/>
    <w:multiLevelType w:val="hybridMultilevel"/>
    <w:tmpl w:val="C28CE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155D"/>
    <w:multiLevelType w:val="hybridMultilevel"/>
    <w:tmpl w:val="BCC0C3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1408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806D6"/>
    <w:multiLevelType w:val="hybridMultilevel"/>
    <w:tmpl w:val="C8C00A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5392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A4D2C"/>
    <w:multiLevelType w:val="hybridMultilevel"/>
    <w:tmpl w:val="BD7832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74747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FB"/>
    <w:rsid w:val="00000D1A"/>
    <w:rsid w:val="00013C06"/>
    <w:rsid w:val="00021D2F"/>
    <w:rsid w:val="00026E97"/>
    <w:rsid w:val="00042175"/>
    <w:rsid w:val="000653CD"/>
    <w:rsid w:val="000810C3"/>
    <w:rsid w:val="0008573A"/>
    <w:rsid w:val="000927F6"/>
    <w:rsid w:val="000A4750"/>
    <w:rsid w:val="000A6BA7"/>
    <w:rsid w:val="000D133D"/>
    <w:rsid w:val="0010271B"/>
    <w:rsid w:val="001174CE"/>
    <w:rsid w:val="0013022A"/>
    <w:rsid w:val="00157D29"/>
    <w:rsid w:val="001645A7"/>
    <w:rsid w:val="00167598"/>
    <w:rsid w:val="00172A92"/>
    <w:rsid w:val="001A0F19"/>
    <w:rsid w:val="001A1698"/>
    <w:rsid w:val="001A19B7"/>
    <w:rsid w:val="001D6434"/>
    <w:rsid w:val="00205D98"/>
    <w:rsid w:val="00230C15"/>
    <w:rsid w:val="0027793C"/>
    <w:rsid w:val="00290874"/>
    <w:rsid w:val="00297CDF"/>
    <w:rsid w:val="002A7D6C"/>
    <w:rsid w:val="002C0972"/>
    <w:rsid w:val="002C667B"/>
    <w:rsid w:val="002D6BB6"/>
    <w:rsid w:val="002D73EF"/>
    <w:rsid w:val="002E60C7"/>
    <w:rsid w:val="003329CF"/>
    <w:rsid w:val="00343014"/>
    <w:rsid w:val="00344A83"/>
    <w:rsid w:val="00364959"/>
    <w:rsid w:val="00384C0C"/>
    <w:rsid w:val="00385906"/>
    <w:rsid w:val="003B412B"/>
    <w:rsid w:val="003C6D71"/>
    <w:rsid w:val="003E3B2C"/>
    <w:rsid w:val="00405E5F"/>
    <w:rsid w:val="004478A9"/>
    <w:rsid w:val="00467CE8"/>
    <w:rsid w:val="0049508C"/>
    <w:rsid w:val="004C663A"/>
    <w:rsid w:val="004D39A8"/>
    <w:rsid w:val="004E4A70"/>
    <w:rsid w:val="004E5C6E"/>
    <w:rsid w:val="0050742D"/>
    <w:rsid w:val="005222BE"/>
    <w:rsid w:val="00526ED1"/>
    <w:rsid w:val="005336BD"/>
    <w:rsid w:val="00540DA8"/>
    <w:rsid w:val="00550C3A"/>
    <w:rsid w:val="00554C55"/>
    <w:rsid w:val="005604C2"/>
    <w:rsid w:val="00563A23"/>
    <w:rsid w:val="005657FE"/>
    <w:rsid w:val="005663B3"/>
    <w:rsid w:val="005703C2"/>
    <w:rsid w:val="00583AF5"/>
    <w:rsid w:val="00583EDA"/>
    <w:rsid w:val="00597247"/>
    <w:rsid w:val="005C0EA8"/>
    <w:rsid w:val="005C23B2"/>
    <w:rsid w:val="005E27C5"/>
    <w:rsid w:val="005E7AE8"/>
    <w:rsid w:val="005F1126"/>
    <w:rsid w:val="005F23EC"/>
    <w:rsid w:val="00612875"/>
    <w:rsid w:val="00616034"/>
    <w:rsid w:val="0064471B"/>
    <w:rsid w:val="006464A8"/>
    <w:rsid w:val="0065597C"/>
    <w:rsid w:val="00657143"/>
    <w:rsid w:val="00657F41"/>
    <w:rsid w:val="006741C6"/>
    <w:rsid w:val="00674DBC"/>
    <w:rsid w:val="0067526C"/>
    <w:rsid w:val="0069784C"/>
    <w:rsid w:val="006A409B"/>
    <w:rsid w:val="006A6D28"/>
    <w:rsid w:val="006F42A8"/>
    <w:rsid w:val="006F7F52"/>
    <w:rsid w:val="007270D8"/>
    <w:rsid w:val="007476A2"/>
    <w:rsid w:val="00767B1B"/>
    <w:rsid w:val="0077644A"/>
    <w:rsid w:val="00795926"/>
    <w:rsid w:val="007A2607"/>
    <w:rsid w:val="007C329E"/>
    <w:rsid w:val="007E31CB"/>
    <w:rsid w:val="007E371A"/>
    <w:rsid w:val="0080325B"/>
    <w:rsid w:val="00810CCE"/>
    <w:rsid w:val="00825954"/>
    <w:rsid w:val="0084457F"/>
    <w:rsid w:val="008509C0"/>
    <w:rsid w:val="0088710E"/>
    <w:rsid w:val="008968F9"/>
    <w:rsid w:val="008A073A"/>
    <w:rsid w:val="008A6C92"/>
    <w:rsid w:val="008F151A"/>
    <w:rsid w:val="00932CCE"/>
    <w:rsid w:val="00934C66"/>
    <w:rsid w:val="00943879"/>
    <w:rsid w:val="00945779"/>
    <w:rsid w:val="009520C6"/>
    <w:rsid w:val="009525EB"/>
    <w:rsid w:val="009561CD"/>
    <w:rsid w:val="00970048"/>
    <w:rsid w:val="009A7529"/>
    <w:rsid w:val="009B0E9D"/>
    <w:rsid w:val="009C5B80"/>
    <w:rsid w:val="009C5EE7"/>
    <w:rsid w:val="009C61BF"/>
    <w:rsid w:val="009D3752"/>
    <w:rsid w:val="009E66B4"/>
    <w:rsid w:val="00A17F78"/>
    <w:rsid w:val="00A577CE"/>
    <w:rsid w:val="00A62655"/>
    <w:rsid w:val="00A6517B"/>
    <w:rsid w:val="00AA2119"/>
    <w:rsid w:val="00AC2246"/>
    <w:rsid w:val="00AC58EA"/>
    <w:rsid w:val="00AE60C1"/>
    <w:rsid w:val="00AE72A5"/>
    <w:rsid w:val="00AF50D6"/>
    <w:rsid w:val="00B04AF8"/>
    <w:rsid w:val="00B216F2"/>
    <w:rsid w:val="00B5100A"/>
    <w:rsid w:val="00B53F2F"/>
    <w:rsid w:val="00B662FF"/>
    <w:rsid w:val="00B72678"/>
    <w:rsid w:val="00B7513A"/>
    <w:rsid w:val="00B77268"/>
    <w:rsid w:val="00BC0EBA"/>
    <w:rsid w:val="00BD29D3"/>
    <w:rsid w:val="00BE6A91"/>
    <w:rsid w:val="00C030F6"/>
    <w:rsid w:val="00C036A7"/>
    <w:rsid w:val="00C31A88"/>
    <w:rsid w:val="00C42DCC"/>
    <w:rsid w:val="00C47396"/>
    <w:rsid w:val="00C53757"/>
    <w:rsid w:val="00C65805"/>
    <w:rsid w:val="00C76D13"/>
    <w:rsid w:val="00C81740"/>
    <w:rsid w:val="00C92B73"/>
    <w:rsid w:val="00C967A3"/>
    <w:rsid w:val="00CC19AD"/>
    <w:rsid w:val="00CC1DA5"/>
    <w:rsid w:val="00CD26C5"/>
    <w:rsid w:val="00CE7652"/>
    <w:rsid w:val="00CE7721"/>
    <w:rsid w:val="00D0346A"/>
    <w:rsid w:val="00D20C6F"/>
    <w:rsid w:val="00D354FD"/>
    <w:rsid w:val="00D44D88"/>
    <w:rsid w:val="00D46149"/>
    <w:rsid w:val="00D63DA2"/>
    <w:rsid w:val="00DA1BC7"/>
    <w:rsid w:val="00DA7790"/>
    <w:rsid w:val="00DE2D82"/>
    <w:rsid w:val="00DE5FFB"/>
    <w:rsid w:val="00E06523"/>
    <w:rsid w:val="00E071C2"/>
    <w:rsid w:val="00E1527A"/>
    <w:rsid w:val="00E2036F"/>
    <w:rsid w:val="00E23916"/>
    <w:rsid w:val="00E42279"/>
    <w:rsid w:val="00E5075A"/>
    <w:rsid w:val="00E914FC"/>
    <w:rsid w:val="00EB080A"/>
    <w:rsid w:val="00EC46E3"/>
    <w:rsid w:val="00EE38FD"/>
    <w:rsid w:val="00EF40A1"/>
    <w:rsid w:val="00EF73FB"/>
    <w:rsid w:val="00F10B7B"/>
    <w:rsid w:val="00F34E1E"/>
    <w:rsid w:val="00F548E1"/>
    <w:rsid w:val="00F74BBA"/>
    <w:rsid w:val="00F86C77"/>
    <w:rsid w:val="00F97975"/>
    <w:rsid w:val="00FA160E"/>
    <w:rsid w:val="00FB4400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7987"/>
  <w15:chartTrackingRefBased/>
  <w15:docId w15:val="{89019534-9CF2-4A96-91E0-E20C23EC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D2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D034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3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6BD"/>
    <w:rPr>
      <w:rFonts w:ascii="Segoe UI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5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8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E3F7-316D-480A-9613-99437AD2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1567</CharactersWithSpaces>
  <SharedDoc>false</SharedDoc>
  <HLinks>
    <vt:vector size="18" baseType="variant"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http://www.miechow.praca.gov.pl/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mailto:hz@pupmiechow.pl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mailto:krmi@praca.gov.pl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pup</dc:creator>
  <cp:keywords/>
  <cp:lastModifiedBy>Tomasz Mucha</cp:lastModifiedBy>
  <cp:revision>11</cp:revision>
  <cp:lastPrinted>2026-01-23T12:12:00Z</cp:lastPrinted>
  <dcterms:created xsi:type="dcterms:W3CDTF">2026-01-22T07:49:00Z</dcterms:created>
  <dcterms:modified xsi:type="dcterms:W3CDTF">2026-01-23T12:40:00Z</dcterms:modified>
</cp:coreProperties>
</file>