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13" w:rsidRPr="00F548E1" w:rsidRDefault="00C76D13" w:rsidP="00E914FC">
      <w:pPr>
        <w:spacing w:after="960"/>
        <w:jc w:val="right"/>
        <w:rPr>
          <w:rFonts w:ascii="Calibri" w:hAnsi="Calibri" w:cs="Calibri"/>
        </w:rPr>
      </w:pPr>
      <w:r w:rsidRPr="00F548E1">
        <w:rPr>
          <w:rFonts w:ascii="Calibri" w:hAnsi="Calibri" w:cs="Calibri"/>
        </w:rPr>
        <w:t>Miechów, dnia…………………</w:t>
      </w:r>
      <w:r w:rsidR="00DE5FFB" w:rsidRPr="00F548E1">
        <w:rPr>
          <w:rFonts w:ascii="Calibri" w:hAnsi="Calibri" w:cs="Calibri"/>
        </w:rPr>
        <w:t>...</w:t>
      </w:r>
      <w:r w:rsidRPr="00F548E1">
        <w:rPr>
          <w:rFonts w:ascii="Calibri" w:hAnsi="Calibri" w:cs="Calibri"/>
        </w:rPr>
        <w:t>…</w:t>
      </w:r>
    </w:p>
    <w:p w:rsidR="00C76D13" w:rsidRPr="00F548E1" w:rsidRDefault="00C76D13">
      <w:pPr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</w:t>
      </w:r>
      <w:r w:rsidR="00290874" w:rsidRPr="00F548E1">
        <w:rPr>
          <w:rFonts w:ascii="Calibri" w:hAnsi="Calibri" w:cs="Calibri"/>
        </w:rPr>
        <w:t>.</w:t>
      </w:r>
      <w:r w:rsidRPr="00F548E1">
        <w:rPr>
          <w:rFonts w:ascii="Calibri" w:hAnsi="Calibri" w:cs="Calibri"/>
        </w:rPr>
        <w:t>…</w:t>
      </w:r>
      <w:r w:rsidR="00E914FC">
        <w:rPr>
          <w:rFonts w:ascii="Calibri" w:hAnsi="Calibri" w:cs="Calibri"/>
        </w:rPr>
        <w:t>……….</w:t>
      </w:r>
    </w:p>
    <w:p w:rsidR="00C76D13" w:rsidRPr="00F548E1" w:rsidRDefault="00C76D13" w:rsidP="00E914FC">
      <w:pPr>
        <w:spacing w:after="720"/>
        <w:ind w:left="340"/>
        <w:rPr>
          <w:rFonts w:ascii="Calibri" w:hAnsi="Calibri" w:cs="Calibri"/>
        </w:rPr>
      </w:pPr>
      <w:r w:rsidRPr="00F548E1">
        <w:rPr>
          <w:rFonts w:ascii="Calibri" w:hAnsi="Calibri" w:cs="Calibri"/>
        </w:rPr>
        <w:t>(pieczęć organizatora)</w:t>
      </w:r>
    </w:p>
    <w:p w:rsidR="00EF73FB" w:rsidRPr="00F548E1" w:rsidRDefault="00C76D13" w:rsidP="00B77268">
      <w:pPr>
        <w:jc w:val="center"/>
        <w:rPr>
          <w:rFonts w:ascii="Calibri" w:hAnsi="Calibri" w:cs="Calibri"/>
          <w:b/>
          <w:sz w:val="24"/>
        </w:rPr>
      </w:pPr>
      <w:r w:rsidRPr="00F548E1">
        <w:rPr>
          <w:rFonts w:ascii="Calibri" w:hAnsi="Calibri" w:cs="Calibri"/>
          <w:b/>
          <w:sz w:val="24"/>
        </w:rPr>
        <w:t>Wniosek</w:t>
      </w:r>
    </w:p>
    <w:p w:rsidR="009C5EE7" w:rsidRPr="00F548E1" w:rsidRDefault="00C76D13" w:rsidP="00EF73FB">
      <w:pPr>
        <w:jc w:val="center"/>
        <w:rPr>
          <w:rFonts w:ascii="Calibri" w:hAnsi="Calibri" w:cs="Calibri"/>
          <w:b/>
          <w:sz w:val="24"/>
        </w:rPr>
      </w:pPr>
      <w:r w:rsidRPr="00F548E1">
        <w:rPr>
          <w:rFonts w:ascii="Calibri" w:hAnsi="Calibri" w:cs="Calibri"/>
          <w:b/>
          <w:sz w:val="24"/>
        </w:rPr>
        <w:t xml:space="preserve">o </w:t>
      </w:r>
      <w:r w:rsidR="00EE38FD" w:rsidRPr="00F548E1">
        <w:rPr>
          <w:rFonts w:ascii="Calibri" w:hAnsi="Calibri" w:cs="Calibri"/>
          <w:b/>
          <w:sz w:val="24"/>
        </w:rPr>
        <w:t xml:space="preserve">zawarcie umowy </w:t>
      </w:r>
      <w:r w:rsidR="009C5EE7" w:rsidRPr="00F548E1">
        <w:rPr>
          <w:rFonts w:ascii="Calibri" w:hAnsi="Calibri" w:cs="Calibri"/>
          <w:b/>
          <w:sz w:val="24"/>
        </w:rPr>
        <w:t xml:space="preserve">o </w:t>
      </w:r>
      <w:r w:rsidR="00E1527A" w:rsidRPr="00F548E1">
        <w:rPr>
          <w:rFonts w:ascii="Calibri" w:hAnsi="Calibri" w:cs="Calibri"/>
          <w:b/>
          <w:sz w:val="24"/>
        </w:rPr>
        <w:t>zor</w:t>
      </w:r>
      <w:r w:rsidR="00EE38FD" w:rsidRPr="00F548E1">
        <w:rPr>
          <w:rFonts w:ascii="Calibri" w:hAnsi="Calibri" w:cs="Calibri"/>
          <w:b/>
          <w:sz w:val="24"/>
        </w:rPr>
        <w:t>ganiz</w:t>
      </w:r>
      <w:r w:rsidR="00E1527A" w:rsidRPr="00F548E1">
        <w:rPr>
          <w:rFonts w:ascii="Calibri" w:hAnsi="Calibri" w:cs="Calibri"/>
          <w:b/>
          <w:sz w:val="24"/>
        </w:rPr>
        <w:t>owanie</w:t>
      </w:r>
      <w:r w:rsidRPr="00F548E1">
        <w:rPr>
          <w:rFonts w:ascii="Calibri" w:hAnsi="Calibri" w:cs="Calibri"/>
          <w:b/>
          <w:sz w:val="24"/>
        </w:rPr>
        <w:t xml:space="preserve"> stażu</w:t>
      </w:r>
      <w:r w:rsidR="009C5EE7" w:rsidRPr="00F548E1">
        <w:rPr>
          <w:rFonts w:ascii="Calibri" w:hAnsi="Calibri" w:cs="Calibri"/>
          <w:b/>
          <w:sz w:val="24"/>
        </w:rPr>
        <w:t xml:space="preserve"> </w:t>
      </w:r>
    </w:p>
    <w:p w:rsidR="00EF73FB" w:rsidRPr="00F548E1" w:rsidRDefault="00EF73FB" w:rsidP="00E914FC">
      <w:pPr>
        <w:spacing w:after="360"/>
        <w:jc w:val="both"/>
        <w:rPr>
          <w:rFonts w:ascii="Calibri" w:hAnsi="Calibri" w:cs="Calibri"/>
          <w:b/>
          <w:sz w:val="24"/>
        </w:rPr>
      </w:pPr>
    </w:p>
    <w:p w:rsidR="00E1527A" w:rsidRPr="00F548E1" w:rsidRDefault="00C76D13" w:rsidP="00E914FC">
      <w:pPr>
        <w:spacing w:after="60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w oparciu o art. </w:t>
      </w:r>
      <w:r w:rsidR="005C0EA8" w:rsidRPr="00F548E1">
        <w:rPr>
          <w:rFonts w:ascii="Calibri" w:hAnsi="Calibri" w:cs="Calibri"/>
        </w:rPr>
        <w:t>114</w:t>
      </w:r>
      <w:r w:rsidRPr="00F548E1">
        <w:rPr>
          <w:rFonts w:ascii="Calibri" w:hAnsi="Calibri" w:cs="Calibri"/>
        </w:rPr>
        <w:t xml:space="preserve"> ustawy z dnia </w:t>
      </w:r>
      <w:r w:rsidR="00F74BBA" w:rsidRPr="00F548E1">
        <w:rPr>
          <w:rFonts w:ascii="Calibri" w:hAnsi="Calibri" w:cs="Calibri"/>
        </w:rPr>
        <w:t>20 marca 2025r.</w:t>
      </w:r>
      <w:r w:rsidRPr="00F548E1">
        <w:rPr>
          <w:rFonts w:ascii="Calibri" w:hAnsi="Calibri" w:cs="Calibri"/>
        </w:rPr>
        <w:t xml:space="preserve"> o </w:t>
      </w:r>
      <w:r w:rsidR="00F74BBA" w:rsidRPr="00F548E1">
        <w:rPr>
          <w:rFonts w:ascii="Calibri" w:hAnsi="Calibri" w:cs="Calibri"/>
        </w:rPr>
        <w:t xml:space="preserve">rynku pracy i służbach zatrudnienia </w:t>
      </w:r>
      <w:r w:rsidRPr="00F548E1">
        <w:rPr>
          <w:rFonts w:ascii="Calibri" w:hAnsi="Calibri" w:cs="Calibri"/>
        </w:rPr>
        <w:t xml:space="preserve">oraz  odpowiednio </w:t>
      </w:r>
      <w:r w:rsidR="00E1527A" w:rsidRPr="00F548E1">
        <w:rPr>
          <w:rFonts w:ascii="Calibri" w:hAnsi="Calibri" w:cs="Calibri"/>
        </w:rPr>
        <w:t>Rozporządzenie Ministra Pracy i Polityki Społecznej z dnia 20 sierpnia 2009 r. w sprawie szczegółowych warunków odbywania stażu przez bezrobotnych.</w:t>
      </w:r>
    </w:p>
    <w:p w:rsidR="00C76D13" w:rsidRPr="00F548E1" w:rsidRDefault="00C76D1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F548E1">
        <w:rPr>
          <w:rFonts w:ascii="Calibri" w:hAnsi="Calibri" w:cs="Calibri"/>
          <w:b/>
        </w:rPr>
        <w:t xml:space="preserve">DANE DOTYCZĄCE ORGANIZATORA </w:t>
      </w:r>
    </w:p>
    <w:p w:rsidR="00C76D13" w:rsidRPr="00E914FC" w:rsidRDefault="00C76D13" w:rsidP="002A11A7">
      <w:pPr>
        <w:numPr>
          <w:ilvl w:val="0"/>
          <w:numId w:val="2"/>
        </w:numPr>
        <w:tabs>
          <w:tab w:val="left" w:pos="360"/>
        </w:tabs>
        <w:spacing w:line="480" w:lineRule="auto"/>
        <w:ind w:left="284" w:hanging="357"/>
        <w:jc w:val="both"/>
        <w:rPr>
          <w:rFonts w:ascii="Calibri" w:hAnsi="Calibri" w:cs="Calibri"/>
        </w:rPr>
      </w:pPr>
      <w:r w:rsidRPr="00E914FC">
        <w:rPr>
          <w:rFonts w:ascii="Calibri" w:hAnsi="Calibri" w:cs="Calibri"/>
        </w:rPr>
        <w:t xml:space="preserve">Pełna nazwa </w:t>
      </w:r>
      <w:r w:rsidR="00F10B7B" w:rsidRPr="00F548E1">
        <w:t>lub imię i nazwisko</w:t>
      </w:r>
      <w:r w:rsidR="00F10B7B" w:rsidRPr="00E914FC">
        <w:rPr>
          <w:rFonts w:ascii="Calibri" w:hAnsi="Calibri" w:cs="Calibri"/>
        </w:rPr>
        <w:t xml:space="preserve"> </w:t>
      </w:r>
      <w:r w:rsidR="00AC58EA" w:rsidRPr="00E914FC">
        <w:rPr>
          <w:rFonts w:ascii="Calibri" w:hAnsi="Calibri" w:cs="Calibri"/>
        </w:rPr>
        <w:t xml:space="preserve">organizatora </w:t>
      </w:r>
      <w:r w:rsidR="00AC58EA" w:rsidRPr="00E914FC">
        <w:rPr>
          <w:rFonts w:ascii="Calibri" w:hAnsi="Calibri" w:cs="Calibri"/>
        </w:rPr>
        <w:br/>
      </w:r>
      <w:r w:rsidRPr="00E914F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2678" w:rsidRPr="00E914FC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Adres siedziby organizatora i miejsce prowadzenia działalności, numer telefonu, e-mail:</w:t>
      </w:r>
    </w:p>
    <w:p w:rsidR="00C76D13" w:rsidRPr="00F548E1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E5FFB" w:rsidRPr="00F548E1">
        <w:rPr>
          <w:rFonts w:ascii="Calibri" w:hAnsi="Calibri" w:cs="Calibri"/>
        </w:rPr>
        <w:t>...</w:t>
      </w: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B72678" w:rsidRPr="00F548E1">
        <w:rPr>
          <w:rFonts w:ascii="Calibri" w:hAnsi="Calibri" w:cs="Calibri"/>
        </w:rPr>
        <w:t>……………………………………………………………………………………………………..</w:t>
      </w:r>
      <w:r w:rsidRPr="00F548E1">
        <w:rPr>
          <w:rFonts w:ascii="Calibri" w:hAnsi="Calibri" w:cs="Calibri"/>
        </w:rPr>
        <w:t>…</w:t>
      </w:r>
    </w:p>
    <w:p w:rsidR="005222BE" w:rsidRPr="00F548E1" w:rsidRDefault="005222BE" w:rsidP="00E914FC">
      <w:pPr>
        <w:pStyle w:val="Akapitzlist"/>
        <w:numPr>
          <w:ilvl w:val="0"/>
          <w:numId w:val="2"/>
        </w:numPr>
        <w:tabs>
          <w:tab w:val="left" w:pos="284"/>
        </w:tabs>
        <w:spacing w:after="480" w:line="240" w:lineRule="auto"/>
        <w:ind w:hanging="720"/>
        <w:jc w:val="both"/>
        <w:rPr>
          <w:rFonts w:cs="Calibri"/>
        </w:rPr>
      </w:pPr>
      <w:r w:rsidRPr="00F548E1">
        <w:rPr>
          <w:rFonts w:cs="Calibri"/>
        </w:rPr>
        <w:t>Adres do korespondencji:</w:t>
      </w:r>
    </w:p>
    <w:p w:rsidR="005222BE" w:rsidRPr="00F548E1" w:rsidRDefault="005222BE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………………………………………………………………………………………………………………………………………………………………….</w:t>
      </w:r>
    </w:p>
    <w:p w:rsidR="005222BE" w:rsidRPr="00F548E1" w:rsidRDefault="005222BE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E914FC">
        <w:rPr>
          <w:rFonts w:ascii="Calibri" w:hAnsi="Calibri" w:cs="Calibri"/>
        </w:rPr>
        <w:t>..</w:t>
      </w:r>
      <w:r w:rsidRPr="00F548E1">
        <w:rPr>
          <w:rFonts w:ascii="Calibri" w:hAnsi="Calibri" w:cs="Calibri"/>
        </w:rPr>
        <w:t>……………………..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Nazwisko i imię</w:t>
      </w:r>
      <w:r w:rsidR="00F10B7B" w:rsidRPr="00F548E1">
        <w:rPr>
          <w:rFonts w:ascii="Calibri" w:hAnsi="Calibri" w:cs="Calibri"/>
        </w:rPr>
        <w:t xml:space="preserve"> </w:t>
      </w:r>
      <w:r w:rsidRPr="00F548E1">
        <w:rPr>
          <w:rFonts w:ascii="Calibri" w:hAnsi="Calibri" w:cs="Calibri"/>
        </w:rPr>
        <w:t>osoby upoważnionej do reprezentowania organizatora:</w:t>
      </w:r>
    </w:p>
    <w:p w:rsidR="00C76D13" w:rsidRPr="00F548E1" w:rsidRDefault="00C76D13">
      <w:pPr>
        <w:tabs>
          <w:tab w:val="left" w:pos="284"/>
        </w:tabs>
        <w:spacing w:line="480" w:lineRule="auto"/>
        <w:ind w:left="360" w:hanging="76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B72678" w:rsidRPr="00F548E1">
        <w:rPr>
          <w:rFonts w:ascii="Calibri" w:hAnsi="Calibri" w:cs="Calibri"/>
        </w:rPr>
        <w:t>…………………………………………………</w:t>
      </w:r>
      <w:r w:rsidRPr="00F548E1">
        <w:rPr>
          <w:rFonts w:ascii="Calibri" w:hAnsi="Calibri" w:cs="Calibri"/>
        </w:rPr>
        <w:t>…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Liczba pracowników w przeliczeniu na pełny wymiar czasu pracy ......................</w:t>
      </w:r>
      <w:r w:rsidR="00DE5FFB" w:rsidRPr="00F548E1">
        <w:rPr>
          <w:rFonts w:ascii="Calibri" w:hAnsi="Calibri" w:cs="Calibri"/>
        </w:rPr>
        <w:t>......</w:t>
      </w:r>
      <w:r w:rsidRPr="00F548E1">
        <w:rPr>
          <w:rFonts w:ascii="Calibri" w:hAnsi="Calibri" w:cs="Calibri"/>
        </w:rPr>
        <w:t>…………………..…</w:t>
      </w:r>
      <w:r w:rsidR="00B72678" w:rsidRPr="00F548E1">
        <w:rPr>
          <w:rFonts w:ascii="Calibri" w:hAnsi="Calibri" w:cs="Calibri"/>
        </w:rPr>
        <w:t>………….</w:t>
      </w:r>
      <w:r w:rsidRPr="00F548E1">
        <w:rPr>
          <w:rFonts w:ascii="Calibri" w:hAnsi="Calibri" w:cs="Calibri"/>
        </w:rPr>
        <w:t>.</w:t>
      </w:r>
    </w:p>
    <w:p w:rsidR="00795926" w:rsidRPr="00F548E1" w:rsidRDefault="00597247" w:rsidP="00205D98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Calibri" w:hAnsi="Calibri" w:cs="Calibri"/>
        </w:rPr>
      </w:pPr>
      <w:r w:rsidRPr="00F548E1">
        <w:rPr>
          <w:rFonts w:ascii="Calibri" w:hAnsi="Calibri" w:cs="Calibri"/>
        </w:rPr>
        <w:t>Liczba bezrobotnych odb</w:t>
      </w:r>
      <w:r w:rsidR="00205D98" w:rsidRPr="00F548E1">
        <w:rPr>
          <w:rFonts w:ascii="Calibri" w:hAnsi="Calibri" w:cs="Calibri"/>
        </w:rPr>
        <w:t xml:space="preserve">ywających aktualnie staż </w:t>
      </w:r>
      <w:r w:rsidR="00E1527A" w:rsidRPr="00F548E1">
        <w:rPr>
          <w:rFonts w:ascii="Calibri" w:hAnsi="Calibri" w:cs="Calibri"/>
        </w:rPr>
        <w:t>u organizatora</w:t>
      </w:r>
      <w:r w:rsidR="00205D98" w:rsidRPr="00F548E1">
        <w:rPr>
          <w:rFonts w:ascii="Calibri" w:hAnsi="Calibri" w:cs="Calibri"/>
        </w:rPr>
        <w:t xml:space="preserve"> </w:t>
      </w:r>
      <w:r w:rsidRPr="00F548E1">
        <w:rPr>
          <w:rFonts w:ascii="Calibri" w:hAnsi="Calibri" w:cs="Calibri"/>
        </w:rPr>
        <w:br/>
        <w:t>...........................................................................................................................................................................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Numer identyfikacji podatkowej</w:t>
      </w:r>
      <w:r w:rsidR="007C329E" w:rsidRPr="00F548E1">
        <w:rPr>
          <w:rFonts w:asciiTheme="minorHAnsi" w:hAnsiTheme="minorHAnsi" w:cstheme="minorHAnsi"/>
        </w:rPr>
        <w:t xml:space="preserve"> </w:t>
      </w:r>
      <w:r w:rsidR="00E1527A" w:rsidRPr="00F548E1">
        <w:rPr>
          <w:rFonts w:asciiTheme="minorHAnsi" w:hAnsiTheme="minorHAnsi" w:cstheme="minorHAnsi"/>
        </w:rPr>
        <w:t>(NIP) lub numer REGON</w:t>
      </w:r>
      <w:r w:rsidRPr="00F548E1">
        <w:rPr>
          <w:rFonts w:asciiTheme="minorHAnsi" w:hAnsiTheme="minorHAnsi" w:cstheme="minorHAnsi"/>
        </w:rPr>
        <w:t>………………………………</w:t>
      </w:r>
      <w:r w:rsidR="00DE5FFB" w:rsidRPr="00F548E1">
        <w:rPr>
          <w:rFonts w:asciiTheme="minorHAnsi" w:hAnsiTheme="minorHAnsi" w:cstheme="minorHAnsi"/>
        </w:rPr>
        <w:t>.</w:t>
      </w:r>
      <w:r w:rsidRPr="00F548E1">
        <w:rPr>
          <w:rFonts w:asciiTheme="minorHAnsi" w:hAnsiTheme="minorHAnsi" w:cstheme="minorHAnsi"/>
        </w:rPr>
        <w:t>….………</w:t>
      </w:r>
      <w:r w:rsidR="00B72678" w:rsidRPr="00F548E1">
        <w:rPr>
          <w:rFonts w:asciiTheme="minorHAnsi" w:hAnsiTheme="minorHAnsi" w:cstheme="minorHAnsi"/>
        </w:rPr>
        <w:t>………………</w:t>
      </w:r>
      <w:r w:rsidR="005222BE" w:rsidRPr="00F548E1">
        <w:rPr>
          <w:rFonts w:asciiTheme="minorHAnsi" w:hAnsiTheme="minorHAnsi" w:cstheme="minorHAnsi"/>
        </w:rPr>
        <w:t>…..</w:t>
      </w:r>
      <w:r w:rsidR="00B72678" w:rsidRPr="00F548E1">
        <w:rPr>
          <w:rFonts w:asciiTheme="minorHAnsi" w:hAnsiTheme="minorHAnsi" w:cstheme="minorHAnsi"/>
        </w:rPr>
        <w:t>……………</w:t>
      </w:r>
    </w:p>
    <w:p w:rsidR="00F10B7B" w:rsidRPr="00F548E1" w:rsidRDefault="00F10B7B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W przypadku osoby fizycznej nieposiadającej numeru NIP ani REGON – numer PESEL……</w:t>
      </w:r>
      <w:r w:rsidR="005222BE" w:rsidRPr="00F548E1">
        <w:rPr>
          <w:rFonts w:asciiTheme="minorHAnsi" w:hAnsiTheme="minorHAnsi" w:cstheme="minorHAnsi"/>
        </w:rPr>
        <w:t>………………..</w:t>
      </w:r>
      <w:r w:rsidRPr="00F548E1">
        <w:rPr>
          <w:rFonts w:asciiTheme="minorHAnsi" w:hAnsiTheme="minorHAnsi" w:cstheme="minorHAnsi"/>
        </w:rPr>
        <w:t>………….</w:t>
      </w:r>
    </w:p>
    <w:p w:rsidR="00C76D13" w:rsidRPr="00F548E1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 xml:space="preserve">Forma </w:t>
      </w:r>
      <w:r w:rsidR="005222BE" w:rsidRPr="00F548E1">
        <w:rPr>
          <w:rFonts w:asciiTheme="minorHAnsi" w:hAnsiTheme="minorHAnsi" w:cstheme="minorHAnsi"/>
        </w:rPr>
        <w:t>prawna organizatora</w:t>
      </w:r>
      <w:r w:rsidRPr="00F548E1">
        <w:rPr>
          <w:rFonts w:asciiTheme="minorHAnsi" w:hAnsiTheme="minorHAnsi" w:cstheme="minorHAnsi"/>
        </w:rPr>
        <w:t xml:space="preserve"> …………………………………</w:t>
      </w:r>
      <w:r w:rsidR="005222BE" w:rsidRPr="00F548E1">
        <w:rPr>
          <w:rFonts w:asciiTheme="minorHAnsi" w:hAnsiTheme="minorHAnsi" w:cstheme="minorHAnsi"/>
        </w:rPr>
        <w:t>……………………………..</w:t>
      </w:r>
      <w:r w:rsidRPr="00F548E1">
        <w:rPr>
          <w:rFonts w:asciiTheme="minorHAnsi" w:hAnsiTheme="minorHAnsi" w:cstheme="minorHAnsi"/>
        </w:rPr>
        <w:t>……………</w:t>
      </w:r>
      <w:r w:rsidR="00DE5FFB" w:rsidRPr="00F548E1">
        <w:rPr>
          <w:rFonts w:asciiTheme="minorHAnsi" w:hAnsiTheme="minorHAnsi" w:cstheme="minorHAnsi"/>
        </w:rPr>
        <w:t>..</w:t>
      </w:r>
      <w:r w:rsidRPr="00F548E1">
        <w:rPr>
          <w:rFonts w:asciiTheme="minorHAnsi" w:hAnsiTheme="minorHAnsi" w:cstheme="minorHAnsi"/>
        </w:rPr>
        <w:t>……………...</w:t>
      </w:r>
      <w:r w:rsidR="00B72678" w:rsidRPr="00F548E1">
        <w:rPr>
          <w:rFonts w:asciiTheme="minorHAnsi" w:hAnsiTheme="minorHAnsi" w:cstheme="minorHAnsi"/>
        </w:rPr>
        <w:t>.......</w:t>
      </w:r>
      <w:r w:rsidR="005222BE" w:rsidRPr="00F548E1">
        <w:rPr>
          <w:rFonts w:asciiTheme="minorHAnsi" w:hAnsiTheme="minorHAnsi" w:cstheme="minorHAnsi"/>
        </w:rPr>
        <w:t>....</w:t>
      </w:r>
      <w:r w:rsidR="00B72678" w:rsidRPr="00F548E1">
        <w:rPr>
          <w:rFonts w:asciiTheme="minorHAnsi" w:hAnsiTheme="minorHAnsi" w:cstheme="minorHAnsi"/>
        </w:rPr>
        <w:t>...............</w:t>
      </w:r>
    </w:p>
    <w:p w:rsidR="00EF40A1" w:rsidRDefault="00EF40A1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76D13" w:rsidRPr="00F548E1" w:rsidRDefault="00C76D13" w:rsidP="00EF73F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F548E1">
        <w:rPr>
          <w:rFonts w:ascii="Calibri" w:hAnsi="Calibri" w:cs="Calibri"/>
          <w:b/>
        </w:rPr>
        <w:lastRenderedPageBreak/>
        <w:t xml:space="preserve">DANE DOTYCZĄCE OSÓB PRZEWIDZIANYCH DO ODBYCIA STAŻU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4253"/>
        <w:gridCol w:w="2835"/>
      </w:tblGrid>
      <w:tr w:rsidR="00F548E1" w:rsidRPr="00F548E1" w:rsidTr="00E1527A">
        <w:trPr>
          <w:cantSplit/>
          <w:trHeight w:val="113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Przewidywana liczba miejsc odbywania stażu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Stanowisko pracy</w:t>
            </w:r>
          </w:p>
          <w:p w:rsidR="00E1527A" w:rsidRPr="00F548E1" w:rsidRDefault="00E1527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A" w:rsidRPr="00F548E1" w:rsidRDefault="00E1527A" w:rsidP="00E1527A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 xml:space="preserve">Proponowany okres odbycia stażu (od 3-do 6 miesięcy) </w:t>
            </w:r>
            <w:r w:rsidRPr="00F548E1">
              <w:rPr>
                <w:rFonts w:ascii="Calibri" w:hAnsi="Calibri" w:cs="Calibri"/>
              </w:rPr>
              <w:br/>
            </w:r>
          </w:p>
        </w:tc>
      </w:tr>
      <w:tr w:rsidR="00F548E1" w:rsidRPr="00F548E1" w:rsidTr="00E1527A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E1527A" w:rsidRPr="00F548E1" w:rsidRDefault="00E1527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E1527A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E1527A" w:rsidRPr="00F548E1" w:rsidRDefault="00E1527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E1527A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E1527A" w:rsidRPr="00F548E1" w:rsidRDefault="00E1527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A" w:rsidRPr="00F548E1" w:rsidRDefault="00E1527A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C76D13" w:rsidRPr="00F548E1" w:rsidRDefault="00C76D13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 </w:t>
      </w:r>
    </w:p>
    <w:p w:rsidR="00C76D13" w:rsidRPr="00F548E1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Miejsce odbywania stażu………………………………………………………….…………</w:t>
      </w:r>
      <w:r w:rsidR="00E06523" w:rsidRPr="00F548E1">
        <w:rPr>
          <w:rFonts w:ascii="Calibri" w:hAnsi="Calibri" w:cs="Calibri"/>
        </w:rPr>
        <w:t>…………………………………</w:t>
      </w:r>
      <w:r w:rsidRPr="00F548E1">
        <w:rPr>
          <w:rFonts w:ascii="Calibri" w:hAnsi="Calibri" w:cs="Calibri"/>
        </w:rPr>
        <w:t>…………….</w:t>
      </w:r>
    </w:p>
    <w:p w:rsidR="00D46149" w:rsidRPr="00F548E1" w:rsidRDefault="00EE38FD" w:rsidP="000743A5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Czy organizator przewiduje odbywani</w:t>
      </w:r>
      <w:r w:rsidR="00D46149" w:rsidRPr="00F548E1">
        <w:rPr>
          <w:rFonts w:ascii="Calibri" w:hAnsi="Calibri" w:cs="Calibri"/>
        </w:rPr>
        <w:t xml:space="preserve">e stażu w formie zdalnej - </w:t>
      </w:r>
      <w:r w:rsidRPr="00F548E1">
        <w:rPr>
          <w:rFonts w:ascii="Calibri" w:hAnsi="Calibri" w:cs="Calibri"/>
        </w:rPr>
        <w:t xml:space="preserve"> tak/ nie*</w:t>
      </w:r>
    </w:p>
    <w:p w:rsidR="00D46149" w:rsidRPr="00F548E1" w:rsidRDefault="00D46149" w:rsidP="00D46149">
      <w:pPr>
        <w:tabs>
          <w:tab w:val="left" w:pos="720"/>
        </w:tabs>
        <w:spacing w:line="360" w:lineRule="auto"/>
        <w:ind w:left="72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 wymiar stażu w formie zdalnej ……………………</w:t>
      </w:r>
      <w:r w:rsidR="00364959" w:rsidRPr="00F548E1">
        <w:rPr>
          <w:rFonts w:ascii="Calibri" w:hAnsi="Calibri" w:cs="Calibri"/>
        </w:rPr>
        <w:t>…..</w:t>
      </w:r>
      <w:r w:rsidRPr="00F548E1">
        <w:rPr>
          <w:rFonts w:ascii="Calibri" w:hAnsi="Calibri" w:cs="Calibri"/>
        </w:rPr>
        <w:t>…………</w:t>
      </w:r>
      <w:r w:rsidR="00550C3A">
        <w:rPr>
          <w:rFonts w:ascii="Calibri" w:hAnsi="Calibri" w:cs="Calibri"/>
        </w:rPr>
        <w:t xml:space="preserve"> (</w:t>
      </w:r>
      <w:r w:rsidRPr="00F548E1">
        <w:rPr>
          <w:rFonts w:ascii="Calibri" w:hAnsi="Calibri" w:cs="Calibri"/>
        </w:rPr>
        <w:t>Prosz</w:t>
      </w:r>
      <w:r w:rsidR="00364959" w:rsidRPr="00F548E1">
        <w:rPr>
          <w:rFonts w:ascii="Calibri" w:hAnsi="Calibri" w:cs="Calibri"/>
        </w:rPr>
        <w:t>ę do wniosku dołączyć regulamin lub inny dokument określający zasady pracy zdalnej u organizatora stażu</w:t>
      </w:r>
      <w:r w:rsidR="00550C3A">
        <w:rPr>
          <w:rFonts w:ascii="Calibri" w:hAnsi="Calibri" w:cs="Calibri"/>
        </w:rPr>
        <w:t>)</w:t>
      </w:r>
      <w:r w:rsidRPr="00F548E1">
        <w:rPr>
          <w:rFonts w:ascii="Calibri" w:hAnsi="Calibri" w:cs="Calibri"/>
        </w:rPr>
        <w:t>.</w:t>
      </w:r>
    </w:p>
    <w:p w:rsidR="00C76D13" w:rsidRPr="00F548E1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Godziny odbywania stażu</w:t>
      </w:r>
      <w:r w:rsidR="00364959" w:rsidRPr="00F548E1">
        <w:rPr>
          <w:rFonts w:ascii="Calibri" w:hAnsi="Calibri" w:cs="Calibri"/>
        </w:rPr>
        <w:t xml:space="preserve"> od</w:t>
      </w:r>
      <w:r w:rsidRPr="00F548E1">
        <w:rPr>
          <w:rFonts w:ascii="Calibri" w:hAnsi="Calibri" w:cs="Calibri"/>
        </w:rPr>
        <w:t>….........</w:t>
      </w:r>
      <w:r w:rsidR="00364959" w:rsidRPr="00F548E1">
        <w:rPr>
          <w:rFonts w:ascii="Calibri" w:hAnsi="Calibri" w:cs="Calibri"/>
        </w:rPr>
        <w:t>...</w:t>
      </w:r>
      <w:r w:rsidRPr="00F548E1">
        <w:rPr>
          <w:rFonts w:ascii="Calibri" w:hAnsi="Calibri" w:cs="Calibri"/>
        </w:rPr>
        <w:t>.............</w:t>
      </w:r>
      <w:r w:rsidR="00364959" w:rsidRPr="00F548E1">
        <w:rPr>
          <w:rFonts w:ascii="Calibri" w:hAnsi="Calibri" w:cs="Calibri"/>
        </w:rPr>
        <w:t>.................… do …………………………………………</w:t>
      </w:r>
      <w:r w:rsidRPr="00F548E1">
        <w:rPr>
          <w:rFonts w:ascii="Calibri" w:hAnsi="Calibri" w:cs="Calibri"/>
        </w:rPr>
        <w:t>………………</w:t>
      </w:r>
    </w:p>
    <w:p w:rsidR="005C23B2" w:rsidRPr="00F548E1" w:rsidRDefault="009561CD" w:rsidP="00616034">
      <w:pPr>
        <w:pStyle w:val="Akapitzlist"/>
        <w:numPr>
          <w:ilvl w:val="1"/>
          <w:numId w:val="3"/>
        </w:numPr>
        <w:spacing w:line="360" w:lineRule="auto"/>
        <w:ind w:left="924" w:hanging="35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Proponowana liczba godzin stażu dziennie ……………………, tygodniowo ………………… w przeciętnym pięciodniowym tygodniu pracy.</w:t>
      </w:r>
    </w:p>
    <w:p w:rsidR="00C76D13" w:rsidRPr="00F548E1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Czy organizator przewiduje odbywanie wnioskowanego stażu:</w:t>
      </w:r>
    </w:p>
    <w:p w:rsidR="00C76D13" w:rsidRPr="00F548E1" w:rsidRDefault="00C76D13" w:rsidP="00616034">
      <w:pPr>
        <w:tabs>
          <w:tab w:val="left" w:pos="1440"/>
        </w:tabs>
        <w:spacing w:line="360" w:lineRule="auto"/>
        <w:ind w:left="56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a) w systemie zmianowym (jakim) ..........................</w:t>
      </w:r>
      <w:r w:rsidR="00DE5FFB" w:rsidRPr="00F548E1">
        <w:rPr>
          <w:rFonts w:ascii="Calibri" w:hAnsi="Calibri" w:cs="Calibri"/>
        </w:rPr>
        <w:t>............................</w:t>
      </w:r>
      <w:r w:rsidRPr="00F548E1">
        <w:rPr>
          <w:rFonts w:ascii="Calibri" w:hAnsi="Calibri" w:cs="Calibri"/>
        </w:rPr>
        <w:t>....................- tak / nie</w:t>
      </w:r>
      <w:r w:rsidR="00C31A88" w:rsidRPr="00F548E1">
        <w:rPr>
          <w:rFonts w:ascii="Calibri" w:hAnsi="Calibri" w:cs="Calibri"/>
        </w:rPr>
        <w:t>*</w:t>
      </w:r>
    </w:p>
    <w:p w:rsidR="00C76D13" w:rsidRPr="00F548E1" w:rsidRDefault="00C76D13" w:rsidP="00616034">
      <w:pPr>
        <w:tabs>
          <w:tab w:val="left" w:pos="1440"/>
        </w:tabs>
        <w:spacing w:line="360" w:lineRule="auto"/>
        <w:ind w:left="56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b) w niedziele i święta  - tak / nie</w:t>
      </w:r>
      <w:r w:rsidR="00C31A88" w:rsidRPr="00F548E1">
        <w:rPr>
          <w:rFonts w:ascii="Calibri" w:hAnsi="Calibri" w:cs="Calibri"/>
        </w:rPr>
        <w:t>*</w:t>
      </w:r>
      <w:r w:rsidRPr="00F548E1">
        <w:rPr>
          <w:rFonts w:ascii="Calibri" w:hAnsi="Calibri" w:cs="Calibri"/>
        </w:rPr>
        <w:t xml:space="preserve"> </w:t>
      </w:r>
    </w:p>
    <w:p w:rsidR="00C76D13" w:rsidRPr="00F548E1" w:rsidRDefault="00DE5FFB" w:rsidP="00616034">
      <w:pPr>
        <w:tabs>
          <w:tab w:val="left" w:pos="1440"/>
        </w:tabs>
        <w:spacing w:line="360" w:lineRule="auto"/>
        <w:ind w:left="567"/>
        <w:rPr>
          <w:rFonts w:ascii="Calibri" w:hAnsi="Calibri" w:cs="Calibri"/>
        </w:rPr>
      </w:pPr>
      <w:r w:rsidRPr="00F548E1">
        <w:rPr>
          <w:rFonts w:ascii="Calibri" w:hAnsi="Calibri" w:cs="Calibri"/>
        </w:rPr>
        <w:t>c) w porze nocnej  - tak / nie</w:t>
      </w:r>
      <w:r w:rsidR="00C31A88" w:rsidRPr="00F548E1">
        <w:rPr>
          <w:rFonts w:ascii="Calibri" w:hAnsi="Calibri" w:cs="Calibri"/>
        </w:rPr>
        <w:t>*</w:t>
      </w:r>
      <w:r w:rsidRPr="00F548E1">
        <w:rPr>
          <w:rFonts w:ascii="Calibri" w:hAnsi="Calibri" w:cs="Calibri"/>
        </w:rPr>
        <w:t>, a jeśli tak, to czym jest to uzasadnione ……………………………………………………………………………………………………………</w:t>
      </w:r>
    </w:p>
    <w:p w:rsidR="00C76D13" w:rsidRPr="00F548E1" w:rsidRDefault="00C76D13" w:rsidP="00DE5FFB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</w:rPr>
      </w:pPr>
      <w:r w:rsidRPr="00F548E1">
        <w:rPr>
          <w:rFonts w:ascii="Calibri" w:hAnsi="Calibri" w:cs="Calibri"/>
          <w:b/>
        </w:rPr>
        <w:t>Nazwisko i imię</w:t>
      </w:r>
      <w:r w:rsidR="00364959" w:rsidRPr="00F548E1">
        <w:rPr>
          <w:rFonts w:ascii="Calibri" w:hAnsi="Calibri" w:cs="Calibri"/>
        </w:rPr>
        <w:t xml:space="preserve"> </w:t>
      </w:r>
      <w:r w:rsidR="00F10B7B" w:rsidRPr="00F548E1">
        <w:rPr>
          <w:rFonts w:ascii="Calibri" w:hAnsi="Calibri" w:cs="Calibri"/>
        </w:rPr>
        <w:t xml:space="preserve">stanowisko opiekuna bezrobotnego odbywającego staż </w:t>
      </w:r>
      <w:r w:rsidR="00DE5FFB" w:rsidRPr="00F548E1">
        <w:rPr>
          <w:rFonts w:ascii="Calibri" w:hAnsi="Calibri" w:cs="Calibri"/>
        </w:rPr>
        <w:t>……………………………………………………...</w:t>
      </w:r>
      <w:r w:rsidRPr="00F548E1">
        <w:rPr>
          <w:rFonts w:ascii="Calibri" w:hAnsi="Calibri" w:cs="Calibri"/>
        </w:rPr>
        <w:t>……..………………..…………………………..</w:t>
      </w:r>
    </w:p>
    <w:p w:rsidR="00C76D13" w:rsidRPr="00F548E1" w:rsidRDefault="00C76D13" w:rsidP="0061603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Przewidywana liczba osób, którą </w:t>
      </w:r>
      <w:r w:rsidR="00DE5FFB" w:rsidRPr="00F548E1">
        <w:rPr>
          <w:rFonts w:ascii="Calibri" w:hAnsi="Calibri" w:cs="Calibri"/>
        </w:rPr>
        <w:t>organizator</w:t>
      </w:r>
      <w:r w:rsidRPr="00F548E1">
        <w:rPr>
          <w:rFonts w:ascii="Calibri" w:hAnsi="Calibri" w:cs="Calibri"/>
        </w:rPr>
        <w:t xml:space="preserve"> deklaruje się zatrudnić </w:t>
      </w:r>
      <w:r w:rsidRPr="00F548E1">
        <w:rPr>
          <w:rFonts w:ascii="Calibri" w:hAnsi="Calibri" w:cs="Calibri"/>
          <w:b/>
          <w:u w:val="single"/>
        </w:rPr>
        <w:t>w ramach umowy o pracę</w:t>
      </w:r>
      <w:r w:rsidRPr="00F548E1">
        <w:rPr>
          <w:rFonts w:ascii="Calibri" w:hAnsi="Calibri" w:cs="Calibri"/>
        </w:rPr>
        <w:t xml:space="preserve"> po zakończeniu okresu stażowego:</w:t>
      </w:r>
    </w:p>
    <w:p w:rsidR="00C76D13" w:rsidRPr="00F548E1" w:rsidRDefault="00C76D13" w:rsidP="00616034">
      <w:pPr>
        <w:numPr>
          <w:ilvl w:val="1"/>
          <w:numId w:val="3"/>
        </w:numPr>
        <w:tabs>
          <w:tab w:val="left" w:pos="1440"/>
        </w:tabs>
        <w:spacing w:line="360" w:lineRule="auto"/>
        <w:ind w:left="924" w:hanging="35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na czas nieokreślony……………………. </w:t>
      </w:r>
      <w:r w:rsidR="0080325B" w:rsidRPr="00F548E1">
        <w:rPr>
          <w:rFonts w:ascii="Calibri" w:hAnsi="Calibri" w:cs="Calibri"/>
        </w:rPr>
        <w:t>o</w:t>
      </w:r>
      <w:r w:rsidRPr="00F548E1">
        <w:rPr>
          <w:rFonts w:ascii="Calibri" w:hAnsi="Calibri" w:cs="Calibri"/>
        </w:rPr>
        <w:t>sób</w:t>
      </w:r>
      <w:r w:rsidR="0080325B" w:rsidRPr="00F548E1">
        <w:rPr>
          <w:rFonts w:ascii="Calibri" w:hAnsi="Calibri" w:cs="Calibri"/>
        </w:rPr>
        <w:t>, wymiar czasu pracy…………………….</w:t>
      </w:r>
    </w:p>
    <w:p w:rsidR="00C76D13" w:rsidRPr="00F548E1" w:rsidRDefault="00C76D13" w:rsidP="00616034">
      <w:pPr>
        <w:numPr>
          <w:ilvl w:val="1"/>
          <w:numId w:val="3"/>
        </w:numPr>
        <w:tabs>
          <w:tab w:val="left" w:pos="1440"/>
        </w:tabs>
        <w:spacing w:line="360" w:lineRule="auto"/>
        <w:ind w:left="924" w:hanging="35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na czas określony – podać jaki</w:t>
      </w:r>
      <w:r w:rsidR="009A7529" w:rsidRPr="00F548E1">
        <w:rPr>
          <w:rFonts w:ascii="Calibri" w:hAnsi="Calibri" w:cs="Calibri"/>
        </w:rPr>
        <w:t xml:space="preserve"> </w:t>
      </w:r>
      <w:r w:rsidRPr="00F548E1">
        <w:rPr>
          <w:rFonts w:ascii="Calibri" w:hAnsi="Calibri" w:cs="Calibri"/>
        </w:rPr>
        <w:t>……</w:t>
      </w:r>
      <w:r w:rsidR="00C31A88" w:rsidRPr="00F548E1">
        <w:rPr>
          <w:rFonts w:ascii="Calibri" w:hAnsi="Calibri" w:cs="Calibri"/>
        </w:rPr>
        <w:t>…………</w:t>
      </w:r>
      <w:r w:rsidRPr="00F548E1">
        <w:rPr>
          <w:rFonts w:ascii="Calibri" w:hAnsi="Calibri" w:cs="Calibri"/>
        </w:rPr>
        <w:t>.</w:t>
      </w:r>
      <w:r w:rsidR="009A7529" w:rsidRPr="00F548E1">
        <w:rPr>
          <w:rFonts w:ascii="Calibri" w:hAnsi="Calibri" w:cs="Calibri"/>
        </w:rPr>
        <w:t>,</w:t>
      </w:r>
      <w:r w:rsidRPr="00F548E1">
        <w:rPr>
          <w:rFonts w:ascii="Calibri" w:hAnsi="Calibri" w:cs="Calibri"/>
        </w:rPr>
        <w:t xml:space="preserve"> ilość osób</w:t>
      </w:r>
      <w:r w:rsidR="009A7529" w:rsidRPr="00F548E1">
        <w:rPr>
          <w:rFonts w:ascii="Calibri" w:hAnsi="Calibri" w:cs="Calibri"/>
        </w:rPr>
        <w:t xml:space="preserve"> </w:t>
      </w:r>
      <w:r w:rsidRPr="00F548E1">
        <w:rPr>
          <w:rFonts w:ascii="Calibri" w:hAnsi="Calibri" w:cs="Calibri"/>
        </w:rPr>
        <w:t>……</w:t>
      </w:r>
      <w:r w:rsidR="009A7529" w:rsidRPr="00F548E1">
        <w:rPr>
          <w:rFonts w:ascii="Calibri" w:hAnsi="Calibri" w:cs="Calibri"/>
        </w:rPr>
        <w:t>,</w:t>
      </w:r>
      <w:r w:rsidR="0080325B" w:rsidRPr="00F548E1">
        <w:rPr>
          <w:rFonts w:ascii="Calibri" w:hAnsi="Calibri" w:cs="Calibri"/>
        </w:rPr>
        <w:t xml:space="preserve"> </w:t>
      </w:r>
      <w:r w:rsidR="009A7529" w:rsidRPr="00F548E1">
        <w:rPr>
          <w:rFonts w:ascii="Calibri" w:hAnsi="Calibri" w:cs="Calibri"/>
        </w:rPr>
        <w:br/>
      </w:r>
      <w:r w:rsidR="0080325B" w:rsidRPr="00F548E1">
        <w:rPr>
          <w:rFonts w:ascii="Calibri" w:hAnsi="Calibri" w:cs="Calibri"/>
        </w:rPr>
        <w:t>wymiar czasu pracy:</w:t>
      </w:r>
      <w:r w:rsidR="009A7529" w:rsidRPr="00F548E1">
        <w:rPr>
          <w:rFonts w:ascii="Calibri" w:hAnsi="Calibri" w:cs="Calibri"/>
        </w:rPr>
        <w:t xml:space="preserve"> </w:t>
      </w:r>
      <w:r w:rsidR="0080325B" w:rsidRPr="00F548E1">
        <w:rPr>
          <w:rFonts w:ascii="Calibri" w:hAnsi="Calibri" w:cs="Calibri"/>
        </w:rPr>
        <w:t>…………………….</w:t>
      </w:r>
    </w:p>
    <w:p w:rsidR="00583AF5" w:rsidRPr="00F548E1" w:rsidRDefault="00C76D13" w:rsidP="0061603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Ewentualni kandydaci wskazami do odbycia stażu (</w:t>
      </w:r>
      <w:r w:rsidR="00583AF5" w:rsidRPr="00F548E1">
        <w:rPr>
          <w:rFonts w:cs="Calibri"/>
        </w:rPr>
        <w:t>Nazwisko i Imię</w:t>
      </w:r>
      <w:r w:rsidRPr="00F548E1">
        <w:rPr>
          <w:rFonts w:ascii="Calibri" w:hAnsi="Calibri" w:cs="Calibri"/>
        </w:rPr>
        <w:t>)</w:t>
      </w:r>
      <w:r w:rsidR="00F10B7B" w:rsidRPr="00F548E1">
        <w:t xml:space="preserve"> </w:t>
      </w:r>
      <w:r w:rsidR="00F10B7B" w:rsidRPr="00F548E1">
        <w:rPr>
          <w:rFonts w:ascii="Calibri" w:hAnsi="Calibri" w:cs="Calibri"/>
        </w:rPr>
        <w:t>oraz numer PESEL</w:t>
      </w:r>
    </w:p>
    <w:p w:rsidR="00583AF5" w:rsidRPr="00F548E1" w:rsidRDefault="00583AF5" w:rsidP="00616034">
      <w:pPr>
        <w:spacing w:line="360" w:lineRule="auto"/>
        <w:ind w:left="72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…………………………………………………………………………………………………………………………………………………..</w:t>
      </w:r>
    </w:p>
    <w:p w:rsidR="00583AF5" w:rsidRPr="00F548E1" w:rsidRDefault="00583AF5" w:rsidP="00616034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Wskazany kandydat  do odbycia stażu</w:t>
      </w:r>
      <w:r w:rsidR="009561CD" w:rsidRPr="00F548E1">
        <w:rPr>
          <w:rFonts w:ascii="Calibri" w:hAnsi="Calibri" w:cs="Calibri"/>
        </w:rPr>
        <w:t xml:space="preserve"> w okresie ostatnich 24 miesięcy:</w:t>
      </w:r>
    </w:p>
    <w:p w:rsidR="00583AF5" w:rsidRPr="00F548E1" w:rsidRDefault="00583AF5" w:rsidP="00616034">
      <w:pPr>
        <w:pStyle w:val="Akapitzlist"/>
        <w:numPr>
          <w:ilvl w:val="1"/>
          <w:numId w:val="3"/>
        </w:numPr>
        <w:spacing w:line="360" w:lineRule="auto"/>
        <w:ind w:left="90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odbył staż u organizatora stażu…</w:t>
      </w:r>
      <w:r w:rsidR="003B412B" w:rsidRPr="00F548E1">
        <w:rPr>
          <w:rFonts w:cs="Calibri"/>
          <w:sz w:val="20"/>
          <w:szCs w:val="20"/>
        </w:rPr>
        <w:t>……………………………………………………………</w:t>
      </w:r>
      <w:r w:rsidRPr="00F548E1">
        <w:rPr>
          <w:rFonts w:cs="Calibri"/>
          <w:sz w:val="20"/>
          <w:szCs w:val="20"/>
        </w:rPr>
        <w:t>…tak/nie</w:t>
      </w:r>
      <w:r w:rsidR="003B412B" w:rsidRPr="00F548E1">
        <w:rPr>
          <w:rFonts w:cs="Calibri"/>
          <w:sz w:val="20"/>
          <w:szCs w:val="20"/>
        </w:rPr>
        <w:t>*</w:t>
      </w:r>
    </w:p>
    <w:p w:rsidR="009561CD" w:rsidRPr="00F548E1" w:rsidRDefault="009525EB" w:rsidP="00616034">
      <w:pPr>
        <w:pStyle w:val="Akapitzlist"/>
        <w:spacing w:line="360" w:lineRule="auto"/>
        <w:ind w:left="90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(</w:t>
      </w:r>
      <w:r w:rsidR="009561CD" w:rsidRPr="00F548E1">
        <w:rPr>
          <w:rFonts w:cs="Calibri"/>
          <w:sz w:val="20"/>
          <w:szCs w:val="20"/>
        </w:rPr>
        <w:t>jeśli tak</w:t>
      </w:r>
      <w:r w:rsidRPr="00F548E1">
        <w:rPr>
          <w:rFonts w:cs="Calibri"/>
          <w:sz w:val="20"/>
          <w:szCs w:val="20"/>
        </w:rPr>
        <w:t xml:space="preserve"> </w:t>
      </w:r>
      <w:r w:rsidR="003B412B" w:rsidRPr="00F548E1">
        <w:rPr>
          <w:rFonts w:cs="Calibri"/>
          <w:sz w:val="20"/>
          <w:szCs w:val="20"/>
        </w:rPr>
        <w:t>proszę podać okresy odbywania stażu………………………………………………………</w:t>
      </w:r>
      <w:r w:rsidR="009561CD" w:rsidRPr="00F548E1">
        <w:rPr>
          <w:rFonts w:cs="Calibri"/>
          <w:sz w:val="20"/>
          <w:szCs w:val="20"/>
        </w:rPr>
        <w:t>………………</w:t>
      </w:r>
      <w:r w:rsidRPr="00F548E1">
        <w:rPr>
          <w:rFonts w:cs="Calibri"/>
          <w:sz w:val="20"/>
          <w:szCs w:val="20"/>
        </w:rPr>
        <w:t>)</w:t>
      </w:r>
    </w:p>
    <w:p w:rsidR="00583AF5" w:rsidRPr="00F548E1" w:rsidRDefault="00583AF5" w:rsidP="00616034">
      <w:pPr>
        <w:pStyle w:val="Akapitzlist"/>
        <w:numPr>
          <w:ilvl w:val="1"/>
          <w:numId w:val="3"/>
        </w:numPr>
        <w:spacing w:line="360" w:lineRule="auto"/>
        <w:ind w:left="90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była zatrudniony jako pracownik mło</w:t>
      </w:r>
      <w:r w:rsidR="003B412B" w:rsidRPr="00F548E1">
        <w:rPr>
          <w:rFonts w:cs="Calibri"/>
          <w:sz w:val="20"/>
          <w:szCs w:val="20"/>
        </w:rPr>
        <w:t>dociany u organizatora ………………..….</w:t>
      </w:r>
      <w:r w:rsidRPr="00F548E1">
        <w:rPr>
          <w:rFonts w:cs="Calibri"/>
          <w:sz w:val="20"/>
          <w:szCs w:val="20"/>
        </w:rPr>
        <w:t>tak/nie</w:t>
      </w:r>
      <w:r w:rsidR="003B412B" w:rsidRPr="00F548E1">
        <w:rPr>
          <w:rFonts w:cs="Calibri"/>
          <w:sz w:val="20"/>
          <w:szCs w:val="20"/>
        </w:rPr>
        <w:t>*</w:t>
      </w:r>
    </w:p>
    <w:p w:rsidR="003B412B" w:rsidRPr="00F548E1" w:rsidRDefault="003B412B" w:rsidP="00616034">
      <w:pPr>
        <w:pStyle w:val="Akapitzlist"/>
        <w:spacing w:line="360" w:lineRule="auto"/>
        <w:ind w:left="90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(jeśli tak proszę podać okresy zatrudnienia………………………………………………………………………)</w:t>
      </w:r>
    </w:p>
    <w:p w:rsidR="00583AF5" w:rsidRPr="00F548E1" w:rsidRDefault="00583AF5" w:rsidP="00616034">
      <w:pPr>
        <w:pStyle w:val="Akapitzlist"/>
        <w:numPr>
          <w:ilvl w:val="1"/>
          <w:numId w:val="3"/>
        </w:numPr>
        <w:spacing w:after="0" w:line="360" w:lineRule="auto"/>
        <w:ind w:left="901" w:hanging="357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wykonywał inną pracę zarobkowa………………………………………………………</w:t>
      </w:r>
      <w:r w:rsidR="003B412B" w:rsidRPr="00F548E1">
        <w:rPr>
          <w:rFonts w:cs="Calibri"/>
          <w:sz w:val="20"/>
          <w:szCs w:val="20"/>
        </w:rPr>
        <w:t>…</w:t>
      </w:r>
      <w:r w:rsidRPr="00F548E1">
        <w:rPr>
          <w:rFonts w:cs="Calibri"/>
          <w:sz w:val="20"/>
          <w:szCs w:val="20"/>
        </w:rPr>
        <w:t>…..tak/nie</w:t>
      </w:r>
      <w:r w:rsidR="003B412B" w:rsidRPr="00F548E1">
        <w:rPr>
          <w:rFonts w:cs="Calibri"/>
          <w:sz w:val="20"/>
          <w:szCs w:val="20"/>
        </w:rPr>
        <w:t>*</w:t>
      </w:r>
    </w:p>
    <w:p w:rsidR="003B412B" w:rsidRPr="00F548E1" w:rsidRDefault="003B412B" w:rsidP="00616034">
      <w:pPr>
        <w:spacing w:line="360" w:lineRule="auto"/>
        <w:ind w:left="794"/>
        <w:rPr>
          <w:rFonts w:cs="Calibri"/>
        </w:rPr>
      </w:pPr>
      <w:r w:rsidRPr="00F548E1">
        <w:rPr>
          <w:rFonts w:cs="Calibri"/>
        </w:rPr>
        <w:t>(jeśli tak proszę podać okresy zatrudnienia</w:t>
      </w:r>
      <w:r w:rsidR="00616034" w:rsidRPr="00F548E1">
        <w:rPr>
          <w:rFonts w:cs="Calibri"/>
        </w:rPr>
        <w:t xml:space="preserve"> </w:t>
      </w:r>
      <w:r w:rsidRPr="00F548E1">
        <w:rPr>
          <w:rFonts w:cs="Calibri"/>
        </w:rPr>
        <w:t>……………………………………………………………)</w:t>
      </w:r>
    </w:p>
    <w:p w:rsidR="00157D29" w:rsidRDefault="00157D29" w:rsidP="00157D2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157D29" w:rsidRDefault="00157D29" w:rsidP="00157D29">
      <w:pPr>
        <w:spacing w:after="240"/>
        <w:ind w:left="35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*Zakreślić właściwą odpowiedź</w:t>
      </w:r>
    </w:p>
    <w:p w:rsidR="00157D29" w:rsidRDefault="00157D29" w:rsidP="00157D2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157D29" w:rsidRDefault="00157D29" w:rsidP="00157D2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157D29" w:rsidRPr="00157D29" w:rsidRDefault="00157D29" w:rsidP="00157D29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57D29">
        <w:rPr>
          <w:rFonts w:asciiTheme="minorHAnsi" w:eastAsiaTheme="minorHAnsi" w:hAnsiTheme="minorHAnsi" w:cstheme="minorBidi"/>
          <w:b/>
          <w:lang w:eastAsia="en-US"/>
        </w:rPr>
        <w:lastRenderedPageBreak/>
        <w:t>Oświadczenie wnioskodawcy</w:t>
      </w:r>
    </w:p>
    <w:p w:rsidR="00157D29" w:rsidRPr="00157D29" w:rsidRDefault="00157D29" w:rsidP="00157D2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157D29" w:rsidRPr="00157D29" w:rsidRDefault="00157D29" w:rsidP="00157D2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157D29">
        <w:rPr>
          <w:rFonts w:asciiTheme="minorHAnsi" w:eastAsiaTheme="minorHAnsi" w:hAnsiTheme="minorHAnsi" w:cstheme="minorBidi"/>
          <w:lang w:eastAsia="en-US"/>
        </w:rPr>
        <w:t>1) posiadam/nie posiadam  zaległości podatkowych*;</w:t>
      </w:r>
    </w:p>
    <w:p w:rsidR="00157D29" w:rsidRPr="00157D29" w:rsidRDefault="00157D29" w:rsidP="00157D2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157D29">
        <w:rPr>
          <w:rFonts w:asciiTheme="minorHAnsi" w:eastAsiaTheme="minorHAnsi" w:hAnsiTheme="minorHAnsi" w:cstheme="minorBidi"/>
          <w:lang w:eastAsia="en-US"/>
        </w:rPr>
        <w:t>2) dopełniam / nie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Pr="00157D29">
        <w:rPr>
          <w:rFonts w:asciiTheme="minorHAnsi" w:eastAsiaTheme="minorHAnsi" w:hAnsiTheme="minorHAnsi" w:cstheme="minorBidi"/>
          <w:lang w:eastAsia="en-US"/>
        </w:rPr>
        <w:t>dopełniam* obowiązku opłacania składek na ubezpieczenia społeczne, na ubezpieczenie zdrowotne, na Fundusz Pracy, Fundusz Gwarantowanych Świadczeń Pracowniczych, Fundusz Solidarnościowy oraz na Fundusz Emerytur Pomostowych, lub zgłaszam/nie zgłaszam* do ubezpieczeń społecznych pracowników lub innych osób podlegających obowiązkowi zgłoszenia do ubezpieczeń;</w:t>
      </w:r>
    </w:p>
    <w:p w:rsidR="00157D29" w:rsidRPr="00157D29" w:rsidRDefault="00157D29" w:rsidP="00157D2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157D29">
        <w:rPr>
          <w:rFonts w:asciiTheme="minorHAnsi" w:eastAsiaTheme="minorHAnsi" w:hAnsiTheme="minorHAnsi" w:cstheme="minorBidi"/>
          <w:lang w:eastAsia="en-US"/>
        </w:rPr>
        <w:t xml:space="preserve">3) posiadam/nie posiadam* w KRUS zaległości z tytułu niepłacenia składek na ubezpieczenie społeczne rolników lub na ubezpieczenie zdrowotne </w:t>
      </w:r>
    </w:p>
    <w:p w:rsidR="00172A92" w:rsidRPr="00F548E1" w:rsidRDefault="00172A92" w:rsidP="00385906">
      <w:pPr>
        <w:spacing w:after="240" w:line="360" w:lineRule="auto"/>
        <w:ind w:left="357"/>
        <w:jc w:val="both"/>
        <w:rPr>
          <w:rFonts w:ascii="Calibri" w:hAnsi="Calibri" w:cs="Calibri"/>
          <w:b/>
        </w:rPr>
      </w:pPr>
    </w:p>
    <w:p w:rsidR="00D0346A" w:rsidRDefault="00C31A88" w:rsidP="00385906">
      <w:pPr>
        <w:spacing w:after="240"/>
        <w:ind w:left="357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*Zakreślić właściwą odpowiedź</w:t>
      </w:r>
    </w:p>
    <w:p w:rsidR="00D0346A" w:rsidRPr="00F548E1" w:rsidRDefault="002E60C7" w:rsidP="002E60C7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___________________________________________________________________________________________</w:t>
      </w:r>
    </w:p>
    <w:p w:rsidR="005E27C5" w:rsidRPr="00F548E1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</w:rPr>
      </w:pPr>
      <w:r w:rsidRPr="00F548E1">
        <w:rPr>
          <w:rFonts w:ascii="Calibri" w:hAnsi="Calibri" w:cs="Calibri"/>
          <w:b/>
          <w:bCs/>
          <w:i/>
          <w:iCs/>
        </w:rPr>
        <w:t>Klauzula informacyjna dla osób, których dane osobowe zawarte są we wniosku i od momentu jego złożenia będą przetwarzane w Powiatowym Urzędzie Pracy w Miechowie.</w:t>
      </w:r>
    </w:p>
    <w:p w:rsidR="005E27C5" w:rsidRPr="00F548E1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  <w:i/>
        </w:rPr>
      </w:pPr>
      <w:r w:rsidRPr="00F548E1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5E27C5" w:rsidRPr="00F548E1" w:rsidRDefault="005E27C5" w:rsidP="005E27C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Można się z nim skontaktować w następujący sposób: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- listownie: ul. Sienkiewicza Nr 27, 32- 200 Miechów,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- przez e- mail </w:t>
      </w:r>
      <w:hyperlink r:id="rId6" w:history="1">
        <w:r w:rsidRPr="00F548E1">
          <w:rPr>
            <w:rStyle w:val="Hipercze"/>
            <w:rFonts w:ascii="Calibri" w:hAnsi="Calibri" w:cs="Calibri"/>
            <w:color w:val="auto"/>
          </w:rPr>
          <w:t>krmi@praca.gov.pl</w:t>
        </w:r>
      </w:hyperlink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- telefonicznie: (41)38325-01,02.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Administrator wyznaczył Inspektora Ochrony Danych (IOD), z którym można skontaktować się  poprzez e- mail  </w:t>
      </w:r>
      <w:hyperlink r:id="rId7" w:history="1">
        <w:r w:rsidR="00C53757" w:rsidRPr="00F548E1">
          <w:rPr>
            <w:rStyle w:val="Hipercze"/>
            <w:rFonts w:ascii="Calibri" w:hAnsi="Calibri" w:cs="Calibri"/>
            <w:color w:val="auto"/>
          </w:rPr>
          <w:t>iod@synergiaconsulting.pl</w:t>
        </w:r>
      </w:hyperlink>
      <w:r w:rsidRPr="00F548E1">
        <w:rPr>
          <w:rFonts w:ascii="Calibri" w:hAnsi="Calibri" w:cs="Calibri"/>
        </w:rPr>
        <w:t>, te</w:t>
      </w:r>
      <w:r w:rsidR="00C53757" w:rsidRPr="00F548E1">
        <w:rPr>
          <w:rFonts w:ascii="Calibri" w:hAnsi="Calibri" w:cs="Calibri"/>
        </w:rPr>
        <w:t>lefonicznie pod numerem  500 610 605</w:t>
      </w:r>
      <w:r w:rsidRPr="00F548E1">
        <w:rPr>
          <w:rFonts w:ascii="Calibri" w:hAnsi="Calibri" w:cs="Calibri"/>
        </w:rPr>
        <w:t xml:space="preserve">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5E27C5" w:rsidRPr="00F548E1" w:rsidRDefault="005E27C5" w:rsidP="005E27C5">
      <w:pPr>
        <w:jc w:val="both"/>
        <w:rPr>
          <w:rFonts w:ascii="Calibri" w:hAnsi="Calibri" w:cs="Calibri"/>
        </w:rPr>
      </w:pPr>
    </w:p>
    <w:p w:rsidR="005E27C5" w:rsidRPr="00F548E1" w:rsidRDefault="005E27C5" w:rsidP="005E27C5">
      <w:pPr>
        <w:jc w:val="both"/>
        <w:rPr>
          <w:rFonts w:ascii="Calibri" w:hAnsi="Calibri" w:cs="Calibri"/>
          <w:b/>
          <w:i/>
          <w:u w:val="single"/>
        </w:rPr>
      </w:pPr>
      <w:r w:rsidRPr="00F548E1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8" w:history="1">
        <w:r w:rsidRPr="00F548E1">
          <w:rPr>
            <w:rStyle w:val="Hipercze"/>
            <w:rFonts w:ascii="Calibri" w:hAnsi="Calibri" w:cs="Calibri"/>
            <w:b/>
            <w:color w:val="auto"/>
          </w:rPr>
          <w:t>www.miechow.praca.gov.pl</w:t>
        </w:r>
      </w:hyperlink>
      <w:r w:rsidRPr="00F548E1">
        <w:rPr>
          <w:rFonts w:ascii="Calibri" w:hAnsi="Calibri" w:cs="Calibri"/>
          <w:b/>
          <w:u w:val="single"/>
        </w:rPr>
        <w:t xml:space="preserve"> w dziale </w:t>
      </w:r>
      <w:r w:rsidRPr="00F548E1">
        <w:rPr>
          <w:rFonts w:ascii="Calibri" w:hAnsi="Calibri" w:cs="Calibri"/>
          <w:b/>
          <w:i/>
          <w:u w:val="single"/>
        </w:rPr>
        <w:t>Urząd – Ochrona danych osobowych .</w:t>
      </w:r>
    </w:p>
    <w:p w:rsidR="00042175" w:rsidRPr="00F548E1" w:rsidRDefault="00042175" w:rsidP="008A073A">
      <w:pPr>
        <w:spacing w:after="1440"/>
        <w:jc w:val="both"/>
        <w:rPr>
          <w:rFonts w:ascii="Calibri" w:hAnsi="Calibri" w:cs="Calibri"/>
        </w:rPr>
      </w:pPr>
    </w:p>
    <w:p w:rsidR="00CE7721" w:rsidRPr="00F548E1" w:rsidRDefault="00CE7721" w:rsidP="00042175">
      <w:pPr>
        <w:rPr>
          <w:rFonts w:ascii="Calibri" w:hAnsi="Calibri" w:cs="Calibri"/>
        </w:rPr>
      </w:pPr>
      <w:r w:rsidRPr="00F548E1">
        <w:rPr>
          <w:rFonts w:ascii="Calibri" w:hAnsi="Calibri" w:cs="Calibri"/>
        </w:rPr>
        <w:t>……………….………….</w:t>
      </w:r>
      <w:r w:rsidR="002D6BB6">
        <w:rPr>
          <w:rFonts w:ascii="Calibri" w:hAnsi="Calibri" w:cs="Calibri"/>
        </w:rPr>
        <w:tab/>
      </w:r>
      <w:r w:rsidR="002D6BB6" w:rsidRPr="00F548E1">
        <w:rPr>
          <w:rFonts w:ascii="Calibri" w:hAnsi="Calibri" w:cs="Calibri"/>
        </w:rPr>
        <w:t>…………………………….………….…………</w:t>
      </w:r>
      <w:r w:rsidR="00000D1A">
        <w:rPr>
          <w:rFonts w:ascii="Calibri" w:hAnsi="Calibri" w:cs="Calibri"/>
        </w:rPr>
        <w:t>…</w:t>
      </w:r>
      <w:r w:rsidR="002D6BB6">
        <w:rPr>
          <w:rFonts w:ascii="Calibri" w:hAnsi="Calibri" w:cs="Calibri"/>
        </w:rPr>
        <w:tab/>
      </w:r>
      <w:r w:rsidRPr="00F548E1">
        <w:rPr>
          <w:rFonts w:ascii="Calibri" w:hAnsi="Calibri" w:cs="Calibri"/>
        </w:rPr>
        <w:t xml:space="preserve"> </w:t>
      </w:r>
      <w:r w:rsidR="00657143">
        <w:rPr>
          <w:rFonts w:ascii="Calibri" w:hAnsi="Calibri" w:cs="Calibri"/>
        </w:rPr>
        <w:t xml:space="preserve">      </w:t>
      </w:r>
      <w:r w:rsidRPr="00F548E1">
        <w:rPr>
          <w:rFonts w:ascii="Calibri" w:hAnsi="Calibri" w:cs="Calibri"/>
        </w:rPr>
        <w:t>………………...…………………….………</w:t>
      </w:r>
      <w:r w:rsidR="00042175">
        <w:rPr>
          <w:rFonts w:ascii="Calibri" w:hAnsi="Calibri" w:cs="Calibri"/>
        </w:rPr>
        <w:t>……..</w:t>
      </w:r>
      <w:r w:rsidRPr="00F548E1">
        <w:rPr>
          <w:rFonts w:ascii="Calibri" w:hAnsi="Calibri" w:cs="Calibri"/>
        </w:rPr>
        <w:t>…</w:t>
      </w:r>
    </w:p>
    <w:p w:rsidR="00657143" w:rsidRDefault="00657143" w:rsidP="0065714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CE7721" w:rsidRPr="00F548E1">
        <w:rPr>
          <w:rFonts w:ascii="Calibri" w:hAnsi="Calibri" w:cs="Calibri"/>
        </w:rPr>
        <w:t>(data)</w:t>
      </w:r>
      <w:r>
        <w:rPr>
          <w:rFonts w:ascii="Calibri" w:hAnsi="Calibri" w:cs="Calibri"/>
        </w:rPr>
        <w:tab/>
        <w:t xml:space="preserve">          </w:t>
      </w:r>
      <w:r w:rsidR="00042175">
        <w:rPr>
          <w:rFonts w:ascii="Calibri" w:hAnsi="Calibri" w:cs="Calibri"/>
        </w:rPr>
        <w:t xml:space="preserve"> </w:t>
      </w:r>
      <w:r w:rsidR="00EC46E3">
        <w:rPr>
          <w:rFonts w:ascii="Calibri" w:hAnsi="Calibri" w:cs="Calibri"/>
        </w:rPr>
        <w:t xml:space="preserve">      </w:t>
      </w:r>
      <w:r w:rsidR="002D6BB6">
        <w:rPr>
          <w:rFonts w:ascii="Calibri" w:hAnsi="Calibri" w:cs="Calibri"/>
        </w:rPr>
        <w:t>(</w:t>
      </w:r>
      <w:r w:rsidR="00042175">
        <w:rPr>
          <w:rFonts w:ascii="Calibri" w:hAnsi="Calibri" w:cs="Calibri"/>
        </w:rPr>
        <w:t>Podpis o</w:t>
      </w:r>
      <w:r w:rsidR="002D6BB6">
        <w:rPr>
          <w:rFonts w:ascii="Calibri" w:hAnsi="Calibri" w:cs="Calibri"/>
        </w:rPr>
        <w:t>piekun</w:t>
      </w:r>
      <w:r w:rsidR="00042175">
        <w:rPr>
          <w:rFonts w:ascii="Calibri" w:hAnsi="Calibri" w:cs="Calibri"/>
        </w:rPr>
        <w:t>a</w:t>
      </w:r>
      <w:r w:rsidR="002D6BB6">
        <w:rPr>
          <w:rFonts w:ascii="Calibri" w:hAnsi="Calibri" w:cs="Calibri"/>
        </w:rPr>
        <w:t xml:space="preserve"> wskazan</w:t>
      </w:r>
      <w:r w:rsidR="00042175">
        <w:rPr>
          <w:rFonts w:ascii="Calibri" w:hAnsi="Calibri" w:cs="Calibri"/>
        </w:rPr>
        <w:t>ego</w:t>
      </w:r>
      <w:r w:rsidR="002D6BB6">
        <w:rPr>
          <w:rFonts w:ascii="Calibri" w:hAnsi="Calibri" w:cs="Calibri"/>
        </w:rPr>
        <w:t xml:space="preserve"> </w:t>
      </w:r>
      <w:r w:rsidR="00EC46E3">
        <w:rPr>
          <w:rFonts w:ascii="Calibri" w:hAnsi="Calibri" w:cs="Calibri"/>
        </w:rPr>
        <w:tab/>
      </w:r>
      <w:r w:rsidR="00EC46E3">
        <w:rPr>
          <w:rFonts w:ascii="Calibri" w:hAnsi="Calibri" w:cs="Calibri"/>
        </w:rPr>
        <w:tab/>
      </w:r>
      <w:r w:rsidR="00EC46E3">
        <w:rPr>
          <w:rFonts w:ascii="Calibri" w:hAnsi="Calibri" w:cs="Calibri"/>
        </w:rPr>
        <w:tab/>
        <w:t>(</w:t>
      </w:r>
      <w:r w:rsidR="00BC0EBA">
        <w:rPr>
          <w:rFonts w:ascii="Calibri" w:hAnsi="Calibri" w:cs="Calibri"/>
        </w:rPr>
        <w:t>Pieczęć i p</w:t>
      </w:r>
      <w:r w:rsidR="00EC46E3">
        <w:rPr>
          <w:rFonts w:ascii="Calibri" w:hAnsi="Calibri" w:cs="Calibri"/>
        </w:rPr>
        <w:t>odpis organizatora:</w:t>
      </w:r>
    </w:p>
    <w:p w:rsidR="00042175" w:rsidRDefault="002D6BB6" w:rsidP="00657143">
      <w:pPr>
        <w:ind w:left="212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657143">
        <w:rPr>
          <w:rFonts w:ascii="Calibri" w:hAnsi="Calibri" w:cs="Calibri"/>
        </w:rPr>
        <w:t xml:space="preserve"> cz. B pkt.5</w:t>
      </w:r>
      <w:r w:rsidR="00657143" w:rsidRPr="00F548E1">
        <w:rPr>
          <w:rFonts w:ascii="Calibri" w:hAnsi="Calibri" w:cs="Calibri"/>
        </w:rPr>
        <w:t>)</w:t>
      </w:r>
      <w:r w:rsidR="00042175">
        <w:rPr>
          <w:rFonts w:ascii="Calibri" w:hAnsi="Calibri" w:cs="Calibri"/>
        </w:rPr>
        <w:tab/>
      </w:r>
      <w:r w:rsidR="00657143">
        <w:rPr>
          <w:rFonts w:ascii="Calibri" w:hAnsi="Calibri" w:cs="Calibri"/>
        </w:rPr>
        <w:t xml:space="preserve">         </w:t>
      </w:r>
      <w:r w:rsidR="00EC46E3">
        <w:rPr>
          <w:rFonts w:ascii="Calibri" w:hAnsi="Calibri" w:cs="Calibri"/>
        </w:rPr>
        <w:tab/>
      </w:r>
      <w:r w:rsidR="00EC46E3">
        <w:rPr>
          <w:rFonts w:ascii="Calibri" w:hAnsi="Calibri" w:cs="Calibri"/>
        </w:rPr>
        <w:tab/>
      </w:r>
      <w:r w:rsidR="00EC46E3">
        <w:rPr>
          <w:rFonts w:ascii="Calibri" w:hAnsi="Calibri" w:cs="Calibri"/>
        </w:rPr>
        <w:tab/>
      </w:r>
      <w:r w:rsidR="00042175" w:rsidRPr="00F548E1">
        <w:rPr>
          <w:rFonts w:ascii="Calibri" w:hAnsi="Calibri" w:cs="Calibri"/>
        </w:rPr>
        <w:t>Właściciel, Dyrektor, Prezes)</w:t>
      </w:r>
    </w:p>
    <w:p w:rsidR="00CE7721" w:rsidRDefault="00385906" w:rsidP="00042175">
      <w:pPr>
        <w:ind w:left="3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D6BB6" w:rsidRDefault="002D6BB6" w:rsidP="00385906">
      <w:pPr>
        <w:ind w:left="360" w:firstLine="348"/>
        <w:jc w:val="both"/>
        <w:rPr>
          <w:rFonts w:ascii="Calibri" w:hAnsi="Calibri" w:cs="Calibri"/>
        </w:rPr>
      </w:pPr>
    </w:p>
    <w:p w:rsidR="00000D1A" w:rsidRDefault="00000D1A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D6BB6" w:rsidRPr="00F548E1" w:rsidRDefault="002D6BB6" w:rsidP="00385906">
      <w:pPr>
        <w:ind w:left="360" w:firstLine="348"/>
        <w:jc w:val="both"/>
        <w:rPr>
          <w:rFonts w:ascii="Calibri" w:hAnsi="Calibri" w:cs="Calibri"/>
        </w:rPr>
      </w:pPr>
    </w:p>
    <w:p w:rsidR="0067526C" w:rsidRPr="00F548E1" w:rsidRDefault="0067526C" w:rsidP="00205D98">
      <w:pPr>
        <w:ind w:left="360"/>
        <w:jc w:val="both"/>
        <w:rPr>
          <w:rFonts w:ascii="Calibri" w:hAnsi="Calibri" w:cs="Calibri"/>
          <w:u w:val="single"/>
        </w:rPr>
      </w:pPr>
      <w:r w:rsidRPr="00F548E1">
        <w:rPr>
          <w:rFonts w:ascii="Calibri" w:hAnsi="Calibri" w:cs="Calibri"/>
          <w:u w:val="single"/>
        </w:rPr>
        <w:t>UWAGA poniższe oświadczenie wypełniają wyłącznie przedsiębiorcy.</w:t>
      </w:r>
    </w:p>
    <w:p w:rsidR="0067526C" w:rsidRPr="00F548E1" w:rsidRDefault="0067526C" w:rsidP="00205D98">
      <w:pPr>
        <w:ind w:left="360"/>
        <w:jc w:val="both"/>
        <w:rPr>
          <w:rFonts w:ascii="Calibri" w:hAnsi="Calibri" w:cs="Calibri"/>
        </w:rPr>
      </w:pPr>
    </w:p>
    <w:p w:rsidR="0067526C" w:rsidRPr="00F548E1" w:rsidRDefault="0067526C" w:rsidP="0067526C">
      <w:pPr>
        <w:jc w:val="both"/>
        <w:rPr>
          <w:rFonts w:asciiTheme="minorHAnsi" w:hAnsiTheme="minorHAnsi" w:cstheme="minorHAnsi"/>
          <w:b/>
          <w:bCs/>
        </w:rPr>
      </w:pPr>
      <w:r w:rsidRPr="00F548E1">
        <w:rPr>
          <w:rFonts w:asciiTheme="minorHAnsi" w:hAnsiTheme="minorHAnsi" w:cstheme="minorHAnsi"/>
          <w:b/>
          <w:bCs/>
        </w:rPr>
        <w:t>Oświadczenie o niepodleganiu sankcjom w związku z agresją Federacji Rosyjskiej na Ukrainę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  <w:b/>
          <w:bCs/>
        </w:rPr>
      </w:pPr>
    </w:p>
    <w:p w:rsidR="0067526C" w:rsidRPr="00F548E1" w:rsidRDefault="0067526C" w:rsidP="0067526C">
      <w:pPr>
        <w:spacing w:after="12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Default="0067526C" w:rsidP="0067526C">
      <w:pPr>
        <w:jc w:val="both"/>
        <w:rPr>
          <w:rFonts w:asciiTheme="minorHAnsi" w:hAnsiTheme="minorHAnsi" w:cstheme="minorHAnsi"/>
        </w:rPr>
      </w:pPr>
    </w:p>
    <w:p w:rsidR="008A073A" w:rsidRPr="00F548E1" w:rsidRDefault="008A073A" w:rsidP="00657143">
      <w:pPr>
        <w:spacing w:after="360"/>
        <w:jc w:val="both"/>
        <w:rPr>
          <w:rFonts w:asciiTheme="minorHAnsi" w:hAnsiTheme="minorHAnsi" w:cstheme="minorHAnsi"/>
        </w:rPr>
      </w:pPr>
    </w:p>
    <w:p w:rsidR="0067526C" w:rsidRPr="00F548E1" w:rsidRDefault="0067526C" w:rsidP="0067526C">
      <w:pPr>
        <w:jc w:val="right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…………….…………………….…………………………………………………..</w:t>
      </w:r>
    </w:p>
    <w:p w:rsidR="0067526C" w:rsidRPr="00F548E1" w:rsidRDefault="0067526C" w:rsidP="0067526C">
      <w:pPr>
        <w:jc w:val="right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Pieczątka i podpis, z podaniem imienia i nazwiska przedsiębiorcy lub</w:t>
      </w:r>
    </w:p>
    <w:p w:rsidR="0067526C" w:rsidRPr="00F548E1" w:rsidRDefault="0067526C" w:rsidP="00CE7721">
      <w:pPr>
        <w:ind w:left="2832" w:firstLine="708"/>
        <w:rPr>
          <w:rFonts w:asciiTheme="minorHAnsi" w:hAnsiTheme="minorHAnsi" w:cstheme="minorHAnsi"/>
          <w:b/>
        </w:rPr>
      </w:pPr>
      <w:r w:rsidRPr="00F548E1">
        <w:rPr>
          <w:rFonts w:asciiTheme="minorHAnsi" w:hAnsiTheme="minorHAnsi" w:cstheme="minorHAnsi"/>
        </w:rPr>
        <w:t>osoby (osób) uprawnionej (uprawnionych) w imieniu podmiotu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</w:p>
    <w:p w:rsidR="0067526C" w:rsidRPr="00F548E1" w:rsidRDefault="0067526C" w:rsidP="002E60C7">
      <w:pPr>
        <w:spacing w:after="12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Niniejsze oświadczenie o niepodleganiu sankcjom służy stosowaniu: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1. rozporządzenia Rady (WE) nr 765/2006 z dnia 18 maja 2006 r. dotyczącego środków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ograniczających w związku z sytuacją na Białorusi i udziałem Białorusi w agresji Rosji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wobec Ukrainy;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2. rozporządzenia Rady (UE) nr 269/2014 z dnia 17 marca 2014 r. w sprawie środków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ograniczających w odniesieniu do działań podważających integralność terytorialną,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suwerenność i niezależność Ukrainy lub im zagrażających;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3. rozporządzenia Rady (UE) nr 833/2014 z dnia 31 lipca 2014 r. dotyczącego środków</w:t>
      </w:r>
    </w:p>
    <w:p w:rsidR="0067526C" w:rsidRPr="00F548E1" w:rsidRDefault="0067526C" w:rsidP="0067526C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ograniczających w związku z działaniami Rosji destabilizującymi sytuację na Ukrainie.</w:t>
      </w:r>
    </w:p>
    <w:p w:rsidR="0067526C" w:rsidRPr="00F548E1" w:rsidRDefault="0067526C" w:rsidP="002E60C7">
      <w:pPr>
        <w:spacing w:after="12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172A92" w:rsidRDefault="00172A92" w:rsidP="002E60C7">
      <w:pPr>
        <w:spacing w:after="60"/>
        <w:jc w:val="both"/>
        <w:rPr>
          <w:rFonts w:asciiTheme="minorHAnsi" w:hAnsiTheme="minorHAnsi" w:cstheme="minorHAnsi"/>
          <w:i/>
          <w:u w:val="single"/>
        </w:rPr>
      </w:pPr>
    </w:p>
    <w:p w:rsidR="00157D29" w:rsidRPr="00157D29" w:rsidRDefault="00157D29" w:rsidP="002E60C7">
      <w:pPr>
        <w:spacing w:after="60"/>
        <w:jc w:val="both"/>
        <w:rPr>
          <w:rFonts w:asciiTheme="minorHAnsi" w:hAnsiTheme="minorHAnsi" w:cstheme="minorHAnsi"/>
          <w:i/>
          <w:u w:val="single"/>
        </w:rPr>
      </w:pPr>
    </w:p>
    <w:p w:rsidR="00157D29" w:rsidRPr="00157D29" w:rsidRDefault="00157D29" w:rsidP="002E60C7">
      <w:pPr>
        <w:spacing w:after="60"/>
        <w:jc w:val="both"/>
        <w:rPr>
          <w:rFonts w:asciiTheme="minorHAnsi" w:hAnsiTheme="minorHAnsi" w:cstheme="minorHAnsi"/>
          <w:i/>
        </w:rPr>
      </w:pPr>
    </w:p>
    <w:p w:rsidR="00157D29" w:rsidRDefault="00157D29" w:rsidP="002E60C7">
      <w:pPr>
        <w:spacing w:after="60"/>
        <w:jc w:val="both"/>
        <w:rPr>
          <w:rFonts w:asciiTheme="minorHAnsi" w:hAnsiTheme="minorHAnsi" w:cstheme="minorHAnsi"/>
          <w:i/>
          <w:u w:val="single"/>
        </w:rPr>
      </w:pPr>
    </w:p>
    <w:p w:rsidR="00157D29" w:rsidRPr="00157D29" w:rsidRDefault="00157D29" w:rsidP="002E60C7">
      <w:pPr>
        <w:spacing w:after="60"/>
        <w:jc w:val="both"/>
        <w:rPr>
          <w:rFonts w:asciiTheme="minorHAnsi" w:hAnsiTheme="minorHAnsi" w:cstheme="minorHAnsi"/>
          <w:i/>
        </w:rPr>
      </w:pPr>
      <w:r w:rsidRPr="00157D29">
        <w:rPr>
          <w:rFonts w:asciiTheme="minorHAnsi" w:hAnsiTheme="minorHAnsi" w:cstheme="minorHAnsi"/>
          <w:i/>
        </w:rPr>
        <w:t>*Zakreślić właściwą odpowiedź</w:t>
      </w:r>
    </w:p>
    <w:p w:rsidR="00157D29" w:rsidRDefault="00157D29" w:rsidP="002E60C7">
      <w:pPr>
        <w:spacing w:after="60"/>
        <w:jc w:val="both"/>
        <w:rPr>
          <w:rFonts w:asciiTheme="minorHAnsi" w:hAnsiTheme="minorHAnsi" w:cstheme="minorHAnsi"/>
          <w:i/>
          <w:u w:val="single"/>
        </w:rPr>
      </w:pPr>
    </w:p>
    <w:p w:rsidR="00157D29" w:rsidRDefault="00157D29" w:rsidP="002E60C7">
      <w:pPr>
        <w:spacing w:after="60"/>
        <w:jc w:val="both"/>
        <w:rPr>
          <w:rFonts w:asciiTheme="minorHAnsi" w:hAnsiTheme="minorHAnsi" w:cstheme="minorHAnsi"/>
          <w:i/>
          <w:u w:val="single"/>
        </w:rPr>
      </w:pPr>
    </w:p>
    <w:p w:rsidR="002E60C7" w:rsidRPr="00F548E1" w:rsidRDefault="002E60C7" w:rsidP="002E60C7">
      <w:pPr>
        <w:spacing w:after="60"/>
        <w:jc w:val="both"/>
        <w:rPr>
          <w:rFonts w:asciiTheme="minorHAnsi" w:hAnsiTheme="minorHAnsi" w:cstheme="minorHAnsi"/>
          <w:u w:val="single"/>
        </w:rPr>
      </w:pPr>
      <w:r w:rsidRPr="00F548E1">
        <w:rPr>
          <w:rFonts w:asciiTheme="minorHAnsi" w:hAnsiTheme="minorHAnsi" w:cstheme="minorHAnsi"/>
          <w:i/>
          <w:u w:val="single"/>
        </w:rPr>
        <w:t>Wypełnia Powiatowy Urząd Pracy</w:t>
      </w:r>
      <w:r w:rsidRPr="00F548E1">
        <w:rPr>
          <w:rFonts w:asciiTheme="minorHAnsi" w:hAnsiTheme="minorHAnsi" w:cstheme="minorHAnsi"/>
          <w:u w:val="single"/>
        </w:rPr>
        <w:t>:</w:t>
      </w:r>
    </w:p>
    <w:p w:rsidR="002E60C7" w:rsidRPr="00F548E1" w:rsidRDefault="002E60C7" w:rsidP="002E60C7">
      <w:pPr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WIDNIEJE/NIE WIDNIEJE</w:t>
      </w:r>
    </w:p>
    <w:p w:rsidR="002E60C7" w:rsidRPr="00F548E1" w:rsidRDefault="002E60C7" w:rsidP="002E60C7">
      <w:pPr>
        <w:rPr>
          <w:rFonts w:asciiTheme="minorHAnsi" w:hAnsiTheme="minorHAnsi" w:cstheme="minorHAnsi"/>
        </w:rPr>
      </w:pPr>
    </w:p>
    <w:p w:rsidR="002E60C7" w:rsidRPr="00F548E1" w:rsidRDefault="002E60C7" w:rsidP="002E60C7">
      <w:pPr>
        <w:rPr>
          <w:rFonts w:asciiTheme="minorHAnsi" w:hAnsiTheme="minorHAnsi" w:cstheme="minorHAnsi"/>
        </w:rPr>
      </w:pPr>
    </w:p>
    <w:p w:rsidR="002E60C7" w:rsidRPr="00F548E1" w:rsidRDefault="002E60C7" w:rsidP="002E60C7">
      <w:pPr>
        <w:spacing w:after="60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…………………………………</w:t>
      </w:r>
    </w:p>
    <w:p w:rsidR="002E60C7" w:rsidRPr="00F548E1" w:rsidRDefault="002E60C7" w:rsidP="002E60C7">
      <w:pPr>
        <w:spacing w:after="120"/>
        <w:jc w:val="both"/>
        <w:rPr>
          <w:rFonts w:asciiTheme="minorHAnsi" w:hAnsiTheme="minorHAnsi" w:cstheme="minorHAnsi"/>
        </w:rPr>
      </w:pPr>
      <w:r w:rsidRPr="00F548E1">
        <w:rPr>
          <w:rFonts w:asciiTheme="minorHAnsi" w:hAnsiTheme="minorHAnsi" w:cstheme="minorHAnsi"/>
        </w:rPr>
        <w:t>podpis pracownika PUP</w:t>
      </w:r>
    </w:p>
    <w:p w:rsidR="0067526C" w:rsidRPr="00F548E1" w:rsidRDefault="0067526C" w:rsidP="00205D98">
      <w:pPr>
        <w:ind w:left="360"/>
        <w:jc w:val="both"/>
        <w:rPr>
          <w:rFonts w:ascii="Calibri" w:hAnsi="Calibri" w:cs="Calibri"/>
        </w:rPr>
      </w:pP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Załączniki wymagane do realizacji wniosku:</w:t>
      </w: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</w:p>
    <w:p w:rsidR="00172A92" w:rsidRDefault="00C76D13" w:rsidP="0080325B">
      <w:pPr>
        <w:numPr>
          <w:ilvl w:val="0"/>
          <w:numId w:val="5"/>
        </w:numPr>
        <w:tabs>
          <w:tab w:val="left" w:pos="786"/>
        </w:tabs>
        <w:jc w:val="both"/>
        <w:rPr>
          <w:rFonts w:ascii="Calibri" w:hAnsi="Calibri" w:cs="Calibri"/>
        </w:rPr>
      </w:pPr>
      <w:r w:rsidRPr="00F548E1">
        <w:rPr>
          <w:rFonts w:ascii="Calibri" w:hAnsi="Calibri" w:cs="Calibri"/>
        </w:rPr>
        <w:t>Program stażu.</w:t>
      </w:r>
    </w:p>
    <w:p w:rsidR="00172A92" w:rsidRDefault="00172A92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63DA2" w:rsidRPr="00F548E1" w:rsidRDefault="0010271B" w:rsidP="0010271B">
      <w:pPr>
        <w:jc w:val="right"/>
        <w:rPr>
          <w:rFonts w:ascii="Calibri" w:hAnsi="Calibri" w:cs="Calibri"/>
        </w:rPr>
      </w:pPr>
      <w:r w:rsidRPr="00F548E1">
        <w:rPr>
          <w:rFonts w:ascii="Calibri" w:hAnsi="Calibri" w:cs="Calibri"/>
        </w:rPr>
        <w:lastRenderedPageBreak/>
        <w:t>Załącznik Nr 1</w:t>
      </w: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</w:p>
    <w:p w:rsidR="00C76D13" w:rsidRPr="00F548E1" w:rsidRDefault="00C76D13">
      <w:pPr>
        <w:jc w:val="both"/>
        <w:rPr>
          <w:rFonts w:ascii="Calibri" w:hAnsi="Calibri" w:cs="Calibri"/>
          <w:b/>
        </w:rPr>
      </w:pPr>
      <w:r w:rsidRPr="00F548E1">
        <w:rPr>
          <w:rFonts w:ascii="Calibri" w:hAnsi="Calibri" w:cs="Calibri"/>
          <w:b/>
        </w:rPr>
        <w:t>1. PROGRAM STAŻU – PROPONOWANY ZAKRES ZADAŃ ZAWODOWYCH</w:t>
      </w:r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</w:p>
    <w:tbl>
      <w:tblPr>
        <w:tblW w:w="90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57"/>
        <w:gridCol w:w="3815"/>
        <w:gridCol w:w="2710"/>
      </w:tblGrid>
      <w:tr w:rsidR="00F548E1" w:rsidRPr="00F548E1" w:rsidTr="005604C2">
        <w:trPr>
          <w:trHeight w:val="56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F548E1" w:rsidRDefault="00C76D13" w:rsidP="0050742D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Nazwa zawodu</w:t>
            </w:r>
            <w:r w:rsidR="0050742D" w:rsidRPr="00F548E1">
              <w:rPr>
                <w:rFonts w:ascii="Calibri" w:hAnsi="Calibri" w:cs="Calibri"/>
              </w:rPr>
              <w:t xml:space="preserve"> lub specjalności </w:t>
            </w:r>
            <w:r w:rsidRPr="00F548E1">
              <w:rPr>
                <w:rFonts w:ascii="Calibri" w:hAnsi="Calibri" w:cs="Calibri"/>
              </w:rPr>
              <w:t>zgodnie z klasyfikacją</w:t>
            </w:r>
            <w:r w:rsidR="0050742D" w:rsidRPr="00F548E1">
              <w:rPr>
                <w:rFonts w:ascii="Calibri" w:hAnsi="Calibri" w:cs="Calibri"/>
              </w:rPr>
              <w:t xml:space="preserve"> </w:t>
            </w:r>
            <w:r w:rsidRPr="00F548E1">
              <w:rPr>
                <w:rFonts w:ascii="Calibri" w:hAnsi="Calibri" w:cs="Calibri"/>
              </w:rPr>
              <w:t>zawodów i specjalności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F548E1" w:rsidRDefault="0050742D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Opis</w:t>
            </w:r>
            <w:r w:rsidR="00C76D13" w:rsidRPr="00F548E1">
              <w:rPr>
                <w:rFonts w:ascii="Calibri" w:hAnsi="Calibri" w:cs="Calibri"/>
              </w:rPr>
              <w:t xml:space="preserve"> zadań wykonywanych</w:t>
            </w:r>
            <w:r w:rsidRPr="00F548E1">
              <w:rPr>
                <w:rFonts w:ascii="Calibri" w:hAnsi="Calibri" w:cs="Calibri"/>
              </w:rPr>
              <w:t xml:space="preserve"> podczas stażu</w:t>
            </w:r>
            <w:r w:rsidR="00C76D13" w:rsidRPr="00F548E1">
              <w:rPr>
                <w:rFonts w:ascii="Calibri" w:hAnsi="Calibri" w:cs="Calibri"/>
              </w:rPr>
              <w:t xml:space="preserve"> przez </w:t>
            </w:r>
            <w:r w:rsidRPr="00F548E1">
              <w:rPr>
                <w:rFonts w:ascii="Calibri" w:hAnsi="Calibri" w:cs="Calibri"/>
              </w:rPr>
              <w:t>bezrobotnego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F548E1" w:rsidRDefault="0050742D">
            <w:pPr>
              <w:snapToGrid w:val="0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Zakres wiedzy i umiejętności zawodowych przewidzianych do opanowania</w:t>
            </w:r>
          </w:p>
        </w:tc>
      </w:tr>
      <w:tr w:rsidR="00F548E1" w:rsidRPr="00F548E1" w:rsidTr="005604C2">
        <w:trPr>
          <w:trHeight w:val="15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742D" w:rsidRPr="00F548E1" w:rsidRDefault="0050742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FA160E">
            <w:pPr>
              <w:spacing w:line="720" w:lineRule="auto"/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……………………………………………………………………………………..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0742D" w:rsidRPr="00F548E1" w:rsidRDefault="0050742D">
            <w:pPr>
              <w:rPr>
                <w:rFonts w:ascii="Calibri" w:hAnsi="Calibri" w:cs="Calibri"/>
              </w:rPr>
            </w:pPr>
          </w:p>
          <w:p w:rsidR="0050742D" w:rsidRPr="00F548E1" w:rsidRDefault="0050742D" w:rsidP="00FA160E">
            <w:pPr>
              <w:spacing w:line="720" w:lineRule="auto"/>
              <w:jc w:val="right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742D" w:rsidRPr="00F548E1" w:rsidRDefault="0050742D" w:rsidP="0010271B">
            <w:pPr>
              <w:spacing w:line="720" w:lineRule="auto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</w:t>
            </w:r>
          </w:p>
          <w:p w:rsidR="0050742D" w:rsidRPr="00F548E1" w:rsidRDefault="0050742D" w:rsidP="0010271B">
            <w:pPr>
              <w:spacing w:line="720" w:lineRule="auto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0653CD">
            <w:pPr>
              <w:spacing w:line="720" w:lineRule="auto"/>
              <w:ind w:left="141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742D" w:rsidRPr="00F548E1" w:rsidRDefault="0050742D" w:rsidP="000653CD">
            <w:pPr>
              <w:spacing w:line="720" w:lineRule="auto"/>
              <w:ind w:left="141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548E1" w:rsidRPr="00F548E1" w:rsidTr="005604C2">
        <w:trPr>
          <w:trHeight w:val="842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742D" w:rsidRPr="00F548E1" w:rsidRDefault="0050742D" w:rsidP="00F10B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8E1">
              <w:rPr>
                <w:sz w:val="22"/>
                <w:szCs w:val="22"/>
              </w:rPr>
              <w:t xml:space="preserve"> </w:t>
            </w:r>
            <w:r w:rsidRPr="00F548E1">
              <w:rPr>
                <w:rFonts w:ascii="Calibri" w:hAnsi="Calibri" w:cs="Calibri"/>
                <w:sz w:val="22"/>
                <w:szCs w:val="22"/>
              </w:rPr>
              <w:t xml:space="preserve">Nazwa komórki organizacyjnej </w:t>
            </w:r>
          </w:p>
        </w:tc>
        <w:tc>
          <w:tcPr>
            <w:tcW w:w="3815" w:type="dxa"/>
            <w:vMerge/>
            <w:tcBorders>
              <w:lef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5604C2">
        <w:trPr>
          <w:trHeight w:val="1588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</w:t>
            </w: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</w:pPr>
            <w:r w:rsidRPr="00F548E1">
              <w:rPr>
                <w:rFonts w:ascii="Calibri" w:hAnsi="Calibri" w:cs="Calibri"/>
              </w:rPr>
              <w:t>…………………………………………</w:t>
            </w:r>
          </w:p>
        </w:tc>
        <w:tc>
          <w:tcPr>
            <w:tcW w:w="3815" w:type="dxa"/>
            <w:vMerge/>
            <w:tcBorders>
              <w:lef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5604C2">
        <w:trPr>
          <w:trHeight w:val="535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DCC" w:rsidRPr="00F548E1" w:rsidRDefault="00C42DCC" w:rsidP="00C42DCC">
            <w:pPr>
              <w:jc w:val="center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Stanowisko pracy</w:t>
            </w:r>
          </w:p>
        </w:tc>
        <w:tc>
          <w:tcPr>
            <w:tcW w:w="3815" w:type="dxa"/>
            <w:vMerge/>
            <w:tcBorders>
              <w:left w:val="single" w:sz="4" w:space="0" w:color="000000"/>
            </w:tcBorders>
          </w:tcPr>
          <w:p w:rsidR="00C42DCC" w:rsidRPr="00F548E1" w:rsidRDefault="00C42DC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DCC" w:rsidRPr="00F548E1" w:rsidRDefault="00C42DCC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5604C2">
        <w:trPr>
          <w:trHeight w:val="1964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………………………………………..</w:t>
            </w: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both"/>
              <w:rPr>
                <w:rFonts w:ascii="Calibri" w:hAnsi="Calibri" w:cs="Calibri"/>
              </w:rPr>
            </w:pPr>
            <w:r w:rsidRPr="00F548E1">
              <w:rPr>
                <w:rFonts w:ascii="Calibri" w:hAnsi="Calibri" w:cs="Calibri"/>
              </w:rPr>
              <w:t>…………………………………………</w:t>
            </w:r>
          </w:p>
        </w:tc>
        <w:tc>
          <w:tcPr>
            <w:tcW w:w="3815" w:type="dxa"/>
            <w:vMerge/>
            <w:tcBorders>
              <w:lef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548E1" w:rsidRPr="00F548E1" w:rsidTr="005604C2">
        <w:trPr>
          <w:trHeight w:val="3578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2D6BB6" w:rsidRPr="00F548E1" w:rsidRDefault="002D6BB6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  <w:p w:rsidR="0050742D" w:rsidRPr="00F548E1" w:rsidRDefault="0050742D" w:rsidP="005074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2D" w:rsidRPr="00F548E1" w:rsidRDefault="0050742D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5604C2" w:rsidRPr="00F548E1" w:rsidRDefault="005604C2" w:rsidP="005604C2">
      <w:pPr>
        <w:pStyle w:val="Akapitzlist"/>
        <w:ind w:left="284"/>
        <w:jc w:val="both"/>
        <w:rPr>
          <w:rFonts w:cs="Calibri"/>
          <w:sz w:val="20"/>
          <w:szCs w:val="20"/>
        </w:rPr>
      </w:pPr>
    </w:p>
    <w:p w:rsidR="00825954" w:rsidRPr="00F548E1" w:rsidRDefault="005604C2" w:rsidP="00825954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I</w:t>
      </w:r>
      <w:r w:rsidR="00C76D13" w:rsidRPr="00F548E1">
        <w:rPr>
          <w:rFonts w:cs="Calibri"/>
          <w:sz w:val="20"/>
          <w:szCs w:val="20"/>
        </w:rPr>
        <w:t xml:space="preserve">mię i nazwisko opiekuna </w:t>
      </w:r>
      <w:r w:rsidR="002C667B" w:rsidRPr="00F548E1">
        <w:rPr>
          <w:rFonts w:cs="Calibri"/>
          <w:sz w:val="20"/>
          <w:szCs w:val="20"/>
        </w:rPr>
        <w:t>stażysty</w:t>
      </w:r>
      <w:r w:rsidR="00C76D13" w:rsidRPr="00F548E1">
        <w:rPr>
          <w:rFonts w:cs="Calibri"/>
          <w:sz w:val="20"/>
          <w:szCs w:val="20"/>
        </w:rPr>
        <w:t xml:space="preserve"> ……</w:t>
      </w:r>
      <w:r w:rsidR="002C667B" w:rsidRPr="00F548E1">
        <w:rPr>
          <w:rFonts w:cs="Calibri"/>
          <w:sz w:val="20"/>
          <w:szCs w:val="20"/>
        </w:rPr>
        <w:t>………………………………</w:t>
      </w:r>
      <w:r w:rsidR="00825954" w:rsidRPr="00F548E1">
        <w:rPr>
          <w:rFonts w:cs="Calibri"/>
          <w:sz w:val="20"/>
          <w:szCs w:val="20"/>
        </w:rPr>
        <w:t>…………………</w:t>
      </w:r>
      <w:r w:rsidR="00C76D13" w:rsidRPr="00F548E1">
        <w:rPr>
          <w:rFonts w:cs="Calibri"/>
          <w:sz w:val="20"/>
          <w:szCs w:val="20"/>
        </w:rPr>
        <w:t>………</w:t>
      </w:r>
      <w:r w:rsidR="00825954" w:rsidRPr="00F548E1">
        <w:rPr>
          <w:rFonts w:cs="Calibri"/>
          <w:sz w:val="20"/>
          <w:szCs w:val="20"/>
        </w:rPr>
        <w:t>…</w:t>
      </w:r>
      <w:r w:rsidRPr="00F548E1">
        <w:rPr>
          <w:rFonts w:cs="Calibri"/>
          <w:sz w:val="20"/>
          <w:szCs w:val="20"/>
        </w:rPr>
        <w:t>…………….</w:t>
      </w:r>
      <w:r w:rsidR="00825954" w:rsidRPr="00F548E1">
        <w:rPr>
          <w:rFonts w:cs="Calibri"/>
          <w:sz w:val="20"/>
          <w:szCs w:val="20"/>
        </w:rPr>
        <w:t>……….</w:t>
      </w:r>
      <w:r w:rsidR="00C76D13" w:rsidRPr="00F548E1">
        <w:rPr>
          <w:rFonts w:cs="Calibri"/>
          <w:sz w:val="20"/>
          <w:szCs w:val="20"/>
        </w:rPr>
        <w:t>………………………</w:t>
      </w:r>
    </w:p>
    <w:p w:rsidR="005604C2" w:rsidRPr="00F548E1" w:rsidRDefault="005604C2" w:rsidP="005604C2">
      <w:pPr>
        <w:pStyle w:val="Akapitzlist"/>
        <w:ind w:left="284"/>
        <w:jc w:val="both"/>
        <w:rPr>
          <w:rFonts w:cs="Calibri"/>
          <w:sz w:val="20"/>
          <w:szCs w:val="20"/>
        </w:rPr>
      </w:pPr>
    </w:p>
    <w:p w:rsidR="005604C2" w:rsidRPr="00F548E1" w:rsidRDefault="00825954" w:rsidP="00825954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Predyspozycje psychofizyczne i zdrowotne bezrobotnego ……………</w:t>
      </w:r>
      <w:r w:rsidR="005604C2" w:rsidRPr="00F548E1">
        <w:rPr>
          <w:rFonts w:cs="Calibri"/>
          <w:sz w:val="20"/>
          <w:szCs w:val="20"/>
        </w:rPr>
        <w:t>……………………………………</w:t>
      </w:r>
      <w:r w:rsidRPr="00F548E1">
        <w:rPr>
          <w:rFonts w:cs="Calibri"/>
          <w:sz w:val="20"/>
          <w:szCs w:val="20"/>
        </w:rPr>
        <w:t xml:space="preserve">………………………… </w:t>
      </w:r>
    </w:p>
    <w:p w:rsidR="00825954" w:rsidRPr="00F548E1" w:rsidRDefault="00825954" w:rsidP="005604C2">
      <w:pPr>
        <w:pStyle w:val="Akapitzlist"/>
        <w:ind w:left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…………………………………………………………………………………..…….………………………………………………</w:t>
      </w:r>
      <w:r w:rsidR="005604C2" w:rsidRPr="00F548E1">
        <w:rPr>
          <w:rFonts w:cs="Calibri"/>
          <w:sz w:val="20"/>
          <w:szCs w:val="20"/>
        </w:rPr>
        <w:t>………….</w:t>
      </w:r>
      <w:r w:rsidRPr="00F548E1">
        <w:rPr>
          <w:rFonts w:cs="Calibri"/>
          <w:sz w:val="20"/>
          <w:szCs w:val="20"/>
        </w:rPr>
        <w:t>……….…...</w:t>
      </w:r>
    </w:p>
    <w:p w:rsidR="00825954" w:rsidRPr="00F548E1" w:rsidRDefault="00825954" w:rsidP="00825954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Wyksztalcenie bezrobotnego ………………………………………………………………………………………</w:t>
      </w:r>
      <w:r w:rsidR="005604C2" w:rsidRPr="00F548E1">
        <w:rPr>
          <w:rFonts w:cs="Calibri"/>
          <w:sz w:val="20"/>
          <w:szCs w:val="20"/>
        </w:rPr>
        <w:t>……………</w:t>
      </w:r>
      <w:r w:rsidRPr="00F548E1">
        <w:rPr>
          <w:rFonts w:cs="Calibri"/>
          <w:sz w:val="20"/>
          <w:szCs w:val="20"/>
        </w:rPr>
        <w:t>…………………</w:t>
      </w:r>
    </w:p>
    <w:p w:rsidR="005604C2" w:rsidRPr="00F548E1" w:rsidRDefault="005604C2" w:rsidP="005604C2">
      <w:pPr>
        <w:pStyle w:val="Akapitzlist"/>
        <w:ind w:left="284"/>
        <w:jc w:val="both"/>
        <w:rPr>
          <w:rFonts w:cs="Calibri"/>
          <w:sz w:val="20"/>
          <w:szCs w:val="20"/>
        </w:rPr>
      </w:pPr>
    </w:p>
    <w:p w:rsidR="005604C2" w:rsidRPr="00F548E1" w:rsidRDefault="00825954" w:rsidP="00825954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>Dotychczasowa wiedza i umiejętności bezrobotnego……</w:t>
      </w:r>
      <w:r w:rsidR="005604C2" w:rsidRPr="00F548E1">
        <w:rPr>
          <w:rFonts w:cs="Calibri"/>
          <w:sz w:val="20"/>
          <w:szCs w:val="20"/>
        </w:rPr>
        <w:t>.</w:t>
      </w:r>
      <w:r w:rsidRPr="00F548E1">
        <w:rPr>
          <w:rFonts w:cs="Calibri"/>
          <w:sz w:val="20"/>
          <w:szCs w:val="20"/>
        </w:rPr>
        <w:t>……………………………………………………………….. ………………………………………………………………………………………</w:t>
      </w:r>
      <w:r w:rsidR="005604C2" w:rsidRPr="00F548E1">
        <w:rPr>
          <w:rFonts w:cs="Calibri"/>
          <w:sz w:val="20"/>
          <w:szCs w:val="20"/>
        </w:rPr>
        <w:t>……………..</w:t>
      </w:r>
      <w:r w:rsidRPr="00F548E1">
        <w:rPr>
          <w:rFonts w:cs="Calibri"/>
          <w:sz w:val="20"/>
          <w:szCs w:val="20"/>
        </w:rPr>
        <w:t>……………………………………………………………….</w:t>
      </w:r>
    </w:p>
    <w:p w:rsidR="00825954" w:rsidRPr="00F548E1" w:rsidRDefault="00825954" w:rsidP="005604C2">
      <w:pPr>
        <w:jc w:val="both"/>
        <w:rPr>
          <w:rFonts w:cs="Calibri"/>
        </w:rPr>
      </w:pPr>
    </w:p>
    <w:p w:rsidR="00C76D13" w:rsidRPr="00F548E1" w:rsidRDefault="00C76D13" w:rsidP="00C47396">
      <w:pPr>
        <w:pStyle w:val="Akapitzlist"/>
        <w:numPr>
          <w:ilvl w:val="3"/>
          <w:numId w:val="3"/>
        </w:numPr>
        <w:tabs>
          <w:tab w:val="clear" w:pos="2880"/>
        </w:tabs>
        <w:ind w:left="284" w:hanging="284"/>
        <w:jc w:val="both"/>
        <w:rPr>
          <w:rFonts w:cs="Calibri"/>
          <w:sz w:val="20"/>
          <w:szCs w:val="20"/>
        </w:rPr>
      </w:pPr>
      <w:r w:rsidRPr="00F548E1">
        <w:rPr>
          <w:rFonts w:cs="Calibri"/>
          <w:sz w:val="20"/>
          <w:szCs w:val="20"/>
        </w:rPr>
        <w:t xml:space="preserve">Nabyte </w:t>
      </w:r>
      <w:r w:rsidR="001A19B7" w:rsidRPr="00F548E1">
        <w:rPr>
          <w:rFonts w:cs="Calibri"/>
          <w:sz w:val="20"/>
          <w:szCs w:val="20"/>
        </w:rPr>
        <w:t>wiedza</w:t>
      </w:r>
      <w:r w:rsidRPr="00F548E1">
        <w:rPr>
          <w:rFonts w:cs="Calibri"/>
          <w:sz w:val="20"/>
          <w:szCs w:val="20"/>
        </w:rPr>
        <w:t xml:space="preserve"> i umiejętności zawodowe będą potwierdzone stosowną opinią wydaną przez </w:t>
      </w:r>
      <w:r w:rsidR="00BE6A91" w:rsidRPr="00F548E1">
        <w:rPr>
          <w:rFonts w:cs="Calibri"/>
          <w:sz w:val="20"/>
          <w:szCs w:val="20"/>
        </w:rPr>
        <w:t>organizatora</w:t>
      </w:r>
      <w:r w:rsidRPr="00F548E1">
        <w:rPr>
          <w:rFonts w:cs="Calibri"/>
          <w:sz w:val="20"/>
          <w:szCs w:val="20"/>
        </w:rPr>
        <w:t>.</w:t>
      </w:r>
    </w:p>
    <w:p w:rsidR="001A19B7" w:rsidRDefault="001A19B7" w:rsidP="001A19B7">
      <w:pPr>
        <w:jc w:val="both"/>
        <w:rPr>
          <w:rFonts w:cs="Calibri"/>
        </w:rPr>
      </w:pPr>
    </w:p>
    <w:p w:rsidR="000653CD" w:rsidRPr="00F548E1" w:rsidRDefault="000653CD" w:rsidP="001A19B7">
      <w:pPr>
        <w:jc w:val="both"/>
        <w:rPr>
          <w:rFonts w:cs="Calibri"/>
        </w:rPr>
      </w:pPr>
      <w:bookmarkStart w:id="0" w:name="_GoBack"/>
      <w:bookmarkEnd w:id="0"/>
    </w:p>
    <w:p w:rsidR="00C76D13" w:rsidRPr="00F548E1" w:rsidRDefault="00C76D13">
      <w:pPr>
        <w:ind w:left="360"/>
        <w:jc w:val="both"/>
        <w:rPr>
          <w:rFonts w:ascii="Calibri" w:hAnsi="Calibri" w:cs="Calibri"/>
        </w:rPr>
      </w:pPr>
    </w:p>
    <w:p w:rsidR="00D0346A" w:rsidRPr="00F548E1" w:rsidRDefault="00C76D13" w:rsidP="00D0346A">
      <w:pPr>
        <w:ind w:left="360"/>
        <w:jc w:val="right"/>
        <w:rPr>
          <w:rFonts w:ascii="Calibri" w:hAnsi="Calibri" w:cs="Calibri"/>
        </w:rPr>
      </w:pPr>
      <w:r w:rsidRPr="00F548E1">
        <w:rPr>
          <w:rFonts w:ascii="Calibri" w:hAnsi="Calibri" w:cs="Calibri"/>
        </w:rPr>
        <w:t>…</w:t>
      </w:r>
      <w:r w:rsidR="0077644A" w:rsidRPr="00F548E1">
        <w:rPr>
          <w:rFonts w:ascii="Calibri" w:hAnsi="Calibri" w:cs="Calibri"/>
        </w:rPr>
        <w:t>…………</w:t>
      </w:r>
      <w:r w:rsidRPr="00F548E1">
        <w:rPr>
          <w:rFonts w:ascii="Calibri" w:hAnsi="Calibri" w:cs="Calibri"/>
        </w:rPr>
        <w:t>…………………………………………..</w:t>
      </w:r>
    </w:p>
    <w:p w:rsidR="002C667B" w:rsidRPr="00F548E1" w:rsidRDefault="00C76D13" w:rsidP="00C47396">
      <w:pPr>
        <w:ind w:left="5529"/>
        <w:jc w:val="center"/>
        <w:rPr>
          <w:rFonts w:ascii="Calibri" w:hAnsi="Calibri" w:cs="Calibri"/>
        </w:rPr>
      </w:pPr>
      <w:r w:rsidRPr="00F548E1">
        <w:rPr>
          <w:rFonts w:ascii="Calibri" w:hAnsi="Calibri" w:cs="Calibri"/>
        </w:rPr>
        <w:t xml:space="preserve">(pieczęć i podpis </w:t>
      </w:r>
      <w:r w:rsidR="00BE6A91" w:rsidRPr="00F548E1">
        <w:rPr>
          <w:rFonts w:ascii="Calibri" w:hAnsi="Calibri" w:cs="Calibri"/>
        </w:rPr>
        <w:t>organizatora</w:t>
      </w:r>
      <w:r w:rsidRPr="00F548E1">
        <w:rPr>
          <w:rFonts w:ascii="Calibri" w:hAnsi="Calibri" w:cs="Calibri"/>
        </w:rPr>
        <w:t>)</w:t>
      </w:r>
    </w:p>
    <w:p w:rsidR="002C667B" w:rsidRPr="00F548E1" w:rsidRDefault="002C667B" w:rsidP="005E27C5">
      <w:pPr>
        <w:ind w:left="5529"/>
        <w:jc w:val="center"/>
        <w:rPr>
          <w:rFonts w:ascii="Calibri" w:hAnsi="Calibri" w:cs="Calibri"/>
        </w:rPr>
      </w:pPr>
    </w:p>
    <w:p w:rsidR="00657143" w:rsidRDefault="00657143" w:rsidP="002C667B">
      <w:pPr>
        <w:ind w:left="142"/>
        <w:rPr>
          <w:rFonts w:ascii="Calibri" w:hAnsi="Calibri" w:cs="Calibri"/>
        </w:rPr>
      </w:pPr>
    </w:p>
    <w:p w:rsidR="00657143" w:rsidRDefault="00657143" w:rsidP="002C667B">
      <w:pPr>
        <w:ind w:left="142"/>
        <w:rPr>
          <w:rFonts w:ascii="Calibri" w:hAnsi="Calibri" w:cs="Calibri"/>
        </w:rPr>
      </w:pPr>
    </w:p>
    <w:p w:rsidR="00657143" w:rsidRDefault="00657143" w:rsidP="002C667B">
      <w:pPr>
        <w:ind w:left="142"/>
        <w:rPr>
          <w:rFonts w:ascii="Calibri" w:hAnsi="Calibri" w:cs="Calibri"/>
        </w:rPr>
      </w:pPr>
    </w:p>
    <w:p w:rsidR="00657143" w:rsidRDefault="00657143" w:rsidP="002C667B">
      <w:pPr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:rsidR="002C667B" w:rsidRPr="00F548E1" w:rsidRDefault="002C667B" w:rsidP="002C667B">
      <w:pPr>
        <w:ind w:left="142"/>
        <w:rPr>
          <w:rFonts w:ascii="Calibri" w:hAnsi="Calibri" w:cs="Calibri"/>
        </w:rPr>
      </w:pPr>
      <w:r w:rsidRPr="00F548E1">
        <w:rPr>
          <w:rFonts w:ascii="Calibri" w:hAnsi="Calibri" w:cs="Calibri"/>
        </w:rPr>
        <w:t>Adnotacje PUP</w:t>
      </w:r>
    </w:p>
    <w:p w:rsidR="002C667B" w:rsidRPr="00F548E1" w:rsidRDefault="002C667B" w:rsidP="002C667B">
      <w:pPr>
        <w:ind w:left="142"/>
        <w:rPr>
          <w:rFonts w:ascii="Calibri" w:hAnsi="Calibri" w:cs="Calibri"/>
        </w:rPr>
      </w:pPr>
    </w:p>
    <w:p w:rsidR="00B662FF" w:rsidRPr="00F548E1" w:rsidRDefault="002C667B" w:rsidP="00825954">
      <w:pPr>
        <w:pStyle w:val="Akapitzlist"/>
        <w:numPr>
          <w:ilvl w:val="6"/>
          <w:numId w:val="3"/>
        </w:numPr>
        <w:tabs>
          <w:tab w:val="clear" w:pos="5040"/>
        </w:tabs>
        <w:ind w:left="567" w:hanging="283"/>
        <w:rPr>
          <w:rFonts w:cs="Calibri"/>
        </w:rPr>
      </w:pPr>
      <w:r w:rsidRPr="00F548E1">
        <w:rPr>
          <w:rFonts w:cs="Calibri"/>
        </w:rPr>
        <w:t>Czy organizator stażu w ostatnich 12 miesięcy od dnia złożenia wniosku zorganizował staż  dla osoby bezrobotnej</w:t>
      </w:r>
    </w:p>
    <w:p w:rsidR="00825954" w:rsidRPr="00F548E1" w:rsidRDefault="002C667B" w:rsidP="00B662FF">
      <w:pPr>
        <w:pStyle w:val="Akapitzlist"/>
        <w:ind w:left="567"/>
        <w:rPr>
          <w:rFonts w:cs="Calibri"/>
        </w:rPr>
      </w:pPr>
      <w:r w:rsidRPr="00F548E1">
        <w:rPr>
          <w:rFonts w:cs="Calibri"/>
        </w:rPr>
        <w:t>………</w:t>
      </w:r>
      <w:r w:rsidR="00825954" w:rsidRPr="00F548E1">
        <w:rPr>
          <w:rFonts w:cs="Calibri"/>
        </w:rPr>
        <w:t>………………</w:t>
      </w:r>
      <w:r w:rsidR="00B662FF" w:rsidRPr="00F548E1">
        <w:rPr>
          <w:rFonts w:cs="Calibri"/>
        </w:rPr>
        <w:t>……………………………………………………….</w:t>
      </w:r>
      <w:r w:rsidR="00825954" w:rsidRPr="00F548E1">
        <w:rPr>
          <w:rFonts w:cs="Calibri"/>
        </w:rPr>
        <w:t>………………………</w:t>
      </w:r>
      <w:r w:rsidR="00B662FF" w:rsidRPr="00F548E1">
        <w:rPr>
          <w:rFonts w:cs="Calibri"/>
        </w:rPr>
        <w:t>……………</w:t>
      </w:r>
      <w:r w:rsidR="00825954" w:rsidRPr="00F548E1">
        <w:rPr>
          <w:rFonts w:cs="Calibri"/>
        </w:rPr>
        <w:t>……………</w:t>
      </w:r>
      <w:r w:rsidRPr="00F548E1">
        <w:rPr>
          <w:rFonts w:cs="Calibri"/>
        </w:rPr>
        <w:t>….tak/nie</w:t>
      </w:r>
    </w:p>
    <w:p w:rsidR="00B662FF" w:rsidRPr="00F548E1" w:rsidRDefault="002C667B" w:rsidP="00825954">
      <w:pPr>
        <w:pStyle w:val="Akapitzlist"/>
        <w:numPr>
          <w:ilvl w:val="6"/>
          <w:numId w:val="3"/>
        </w:numPr>
        <w:tabs>
          <w:tab w:val="clear" w:pos="5040"/>
        </w:tabs>
        <w:ind w:left="567" w:hanging="283"/>
        <w:rPr>
          <w:rFonts w:cs="Calibri"/>
        </w:rPr>
      </w:pPr>
      <w:r w:rsidRPr="00F548E1">
        <w:rPr>
          <w:rFonts w:cs="Calibri"/>
        </w:rPr>
        <w:t>Czy starosta przerwał odbywanie staż przez bezrobotnego z powodu nierealizowania przez organizatora</w:t>
      </w:r>
      <w:r w:rsidR="00825954" w:rsidRPr="00F548E1">
        <w:rPr>
          <w:rFonts w:cs="Calibri"/>
        </w:rPr>
        <w:t xml:space="preserve"> programu stażu</w:t>
      </w:r>
    </w:p>
    <w:p w:rsidR="002C667B" w:rsidRPr="00F548E1" w:rsidRDefault="00B662FF" w:rsidP="00B662FF">
      <w:pPr>
        <w:pStyle w:val="Akapitzlist"/>
        <w:ind w:left="567"/>
        <w:rPr>
          <w:rFonts w:cs="Calibri"/>
        </w:rPr>
      </w:pPr>
      <w:r w:rsidRPr="00F548E1">
        <w:rPr>
          <w:rFonts w:cs="Calibri"/>
        </w:rPr>
        <w:t>…………………………………………………………………………………….</w:t>
      </w:r>
      <w:r w:rsidR="00825954" w:rsidRPr="00F548E1">
        <w:rPr>
          <w:rFonts w:cs="Calibri"/>
        </w:rPr>
        <w:t>………………………………………………tak/nie</w:t>
      </w:r>
    </w:p>
    <w:p w:rsidR="00825954" w:rsidRPr="00F548E1" w:rsidRDefault="00825954" w:rsidP="00825954">
      <w:pPr>
        <w:pStyle w:val="Akapitzlist"/>
        <w:numPr>
          <w:ilvl w:val="6"/>
          <w:numId w:val="3"/>
        </w:numPr>
        <w:tabs>
          <w:tab w:val="clear" w:pos="5040"/>
        </w:tabs>
        <w:ind w:left="567" w:hanging="283"/>
        <w:rPr>
          <w:rFonts w:cs="Calibri"/>
        </w:rPr>
      </w:pPr>
      <w:r w:rsidRPr="00F548E1">
        <w:rPr>
          <w:rFonts w:cs="Calibri"/>
        </w:rPr>
        <w:t>Czy organizator bez uzasadnionej przyczyny przerwał odbywanie stażu przez bezrobotnego</w:t>
      </w:r>
      <w:r w:rsidR="00B662FF" w:rsidRPr="00F548E1">
        <w:rPr>
          <w:rFonts w:cs="Calibri"/>
        </w:rPr>
        <w:t xml:space="preserve"> ……………………………………………………………</w:t>
      </w:r>
      <w:r w:rsidRPr="00F548E1">
        <w:rPr>
          <w:rFonts w:cs="Calibri"/>
        </w:rPr>
        <w:t>……………………………………………………………….…….tak/nie</w:t>
      </w:r>
    </w:p>
    <w:p w:rsidR="00825954" w:rsidRPr="00F548E1" w:rsidRDefault="00825954" w:rsidP="00825954">
      <w:pPr>
        <w:pStyle w:val="Akapitzlist"/>
        <w:ind w:left="567"/>
        <w:rPr>
          <w:rFonts w:cs="Calibri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EC46E3" w:rsidRDefault="00EC46E3" w:rsidP="00550C3A">
      <w:pPr>
        <w:rPr>
          <w:rFonts w:cs="Calibri"/>
          <w:color w:val="BFBFBF" w:themeColor="background1" w:themeShade="BF"/>
        </w:rPr>
      </w:pPr>
    </w:p>
    <w:p w:rsidR="00825954" w:rsidRPr="00550C3A" w:rsidRDefault="00550C3A" w:rsidP="00550C3A">
      <w:pPr>
        <w:rPr>
          <w:rFonts w:cs="Calibri"/>
          <w:color w:val="BFBFBF" w:themeColor="background1" w:themeShade="BF"/>
        </w:rPr>
      </w:pPr>
      <w:r w:rsidRPr="00550C3A">
        <w:rPr>
          <w:rFonts w:cs="Calibri"/>
          <w:color w:val="BFBFBF" w:themeColor="background1" w:themeShade="BF"/>
        </w:rPr>
        <w:t>wer.</w:t>
      </w:r>
      <w:r w:rsidR="00EC46E3">
        <w:rPr>
          <w:rFonts w:cs="Calibri"/>
          <w:color w:val="BFBFBF" w:themeColor="background1" w:themeShade="BF"/>
        </w:rPr>
        <w:t>23</w:t>
      </w:r>
      <w:r w:rsidR="00157D29">
        <w:rPr>
          <w:rFonts w:cs="Calibri"/>
          <w:color w:val="BFBFBF" w:themeColor="background1" w:themeShade="BF"/>
        </w:rPr>
        <w:t>072025</w:t>
      </w:r>
    </w:p>
    <w:sectPr w:rsidR="00825954" w:rsidRPr="00550C3A" w:rsidSect="00172A92">
      <w:footnotePr>
        <w:pos w:val="beneathText"/>
      </w:footnotePr>
      <w:pgSz w:w="11905" w:h="16837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9A155D"/>
    <w:multiLevelType w:val="hybridMultilevel"/>
    <w:tmpl w:val="BCC0C3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140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55392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4747A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B"/>
    <w:rsid w:val="00000D1A"/>
    <w:rsid w:val="00013C06"/>
    <w:rsid w:val="00021D2F"/>
    <w:rsid w:val="00026E97"/>
    <w:rsid w:val="00042175"/>
    <w:rsid w:val="000653CD"/>
    <w:rsid w:val="000927F6"/>
    <w:rsid w:val="0010271B"/>
    <w:rsid w:val="001174CE"/>
    <w:rsid w:val="0013022A"/>
    <w:rsid w:val="00157D29"/>
    <w:rsid w:val="001645A7"/>
    <w:rsid w:val="00172A92"/>
    <w:rsid w:val="001A0F19"/>
    <w:rsid w:val="001A1698"/>
    <w:rsid w:val="001A19B7"/>
    <w:rsid w:val="00205D98"/>
    <w:rsid w:val="00230C15"/>
    <w:rsid w:val="00290874"/>
    <w:rsid w:val="002A7D6C"/>
    <w:rsid w:val="002C667B"/>
    <w:rsid w:val="002D6BB6"/>
    <w:rsid w:val="002E60C7"/>
    <w:rsid w:val="00344A83"/>
    <w:rsid w:val="00364959"/>
    <w:rsid w:val="00385906"/>
    <w:rsid w:val="003B412B"/>
    <w:rsid w:val="003C6D71"/>
    <w:rsid w:val="00467CE8"/>
    <w:rsid w:val="004E4A70"/>
    <w:rsid w:val="004E5C6E"/>
    <w:rsid w:val="0050742D"/>
    <w:rsid w:val="005222BE"/>
    <w:rsid w:val="00526ED1"/>
    <w:rsid w:val="005336BD"/>
    <w:rsid w:val="00550C3A"/>
    <w:rsid w:val="00554C55"/>
    <w:rsid w:val="005604C2"/>
    <w:rsid w:val="005663B3"/>
    <w:rsid w:val="005703C2"/>
    <w:rsid w:val="00583AF5"/>
    <w:rsid w:val="00597247"/>
    <w:rsid w:val="005C0EA8"/>
    <w:rsid w:val="005C23B2"/>
    <w:rsid w:val="005E27C5"/>
    <w:rsid w:val="00616034"/>
    <w:rsid w:val="006464A8"/>
    <w:rsid w:val="00657143"/>
    <w:rsid w:val="00657F41"/>
    <w:rsid w:val="00674DBC"/>
    <w:rsid w:val="0067526C"/>
    <w:rsid w:val="0069784C"/>
    <w:rsid w:val="006A409B"/>
    <w:rsid w:val="006F42A8"/>
    <w:rsid w:val="006F7F52"/>
    <w:rsid w:val="007270D8"/>
    <w:rsid w:val="007476A2"/>
    <w:rsid w:val="0077644A"/>
    <w:rsid w:val="00795926"/>
    <w:rsid w:val="007A2607"/>
    <w:rsid w:val="007C329E"/>
    <w:rsid w:val="007E371A"/>
    <w:rsid w:val="0080325B"/>
    <w:rsid w:val="00810CCE"/>
    <w:rsid w:val="00825954"/>
    <w:rsid w:val="0084457F"/>
    <w:rsid w:val="008509C0"/>
    <w:rsid w:val="0088710E"/>
    <w:rsid w:val="008A073A"/>
    <w:rsid w:val="008F151A"/>
    <w:rsid w:val="00932CCE"/>
    <w:rsid w:val="00934C66"/>
    <w:rsid w:val="00945779"/>
    <w:rsid w:val="009525EB"/>
    <w:rsid w:val="009561CD"/>
    <w:rsid w:val="00970048"/>
    <w:rsid w:val="009A7529"/>
    <w:rsid w:val="009B0E9D"/>
    <w:rsid w:val="009C5EE7"/>
    <w:rsid w:val="009D3752"/>
    <w:rsid w:val="009E66B4"/>
    <w:rsid w:val="00A577CE"/>
    <w:rsid w:val="00A62655"/>
    <w:rsid w:val="00AC58EA"/>
    <w:rsid w:val="00AE60C1"/>
    <w:rsid w:val="00AF50D6"/>
    <w:rsid w:val="00B5100A"/>
    <w:rsid w:val="00B662FF"/>
    <w:rsid w:val="00B72678"/>
    <w:rsid w:val="00B77268"/>
    <w:rsid w:val="00BC0EBA"/>
    <w:rsid w:val="00BD29D3"/>
    <w:rsid w:val="00BE6A91"/>
    <w:rsid w:val="00C036A7"/>
    <w:rsid w:val="00C31A88"/>
    <w:rsid w:val="00C42DCC"/>
    <w:rsid w:val="00C47396"/>
    <w:rsid w:val="00C53757"/>
    <w:rsid w:val="00C76D13"/>
    <w:rsid w:val="00C92B73"/>
    <w:rsid w:val="00CC19AD"/>
    <w:rsid w:val="00CC1DA5"/>
    <w:rsid w:val="00CD26C5"/>
    <w:rsid w:val="00CE7652"/>
    <w:rsid w:val="00CE7721"/>
    <w:rsid w:val="00D0346A"/>
    <w:rsid w:val="00D354FD"/>
    <w:rsid w:val="00D46149"/>
    <w:rsid w:val="00D63DA2"/>
    <w:rsid w:val="00DE5FFB"/>
    <w:rsid w:val="00E06523"/>
    <w:rsid w:val="00E1527A"/>
    <w:rsid w:val="00E2036F"/>
    <w:rsid w:val="00E23916"/>
    <w:rsid w:val="00E42279"/>
    <w:rsid w:val="00E914FC"/>
    <w:rsid w:val="00EC46E3"/>
    <w:rsid w:val="00EE38FD"/>
    <w:rsid w:val="00EF40A1"/>
    <w:rsid w:val="00EF73FB"/>
    <w:rsid w:val="00F10B7B"/>
    <w:rsid w:val="00F34E1E"/>
    <w:rsid w:val="00F548E1"/>
    <w:rsid w:val="00F74BBA"/>
    <w:rsid w:val="00FA160E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9534-9CF2-4A96-91E0-E20C23EC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D2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D034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6B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chow.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ynergiaconsultin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mi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77DC-D4E5-4AFB-A217-E6919E2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10635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pup</dc:creator>
  <cp:keywords/>
  <cp:lastModifiedBy>Wojciech Firlej</cp:lastModifiedBy>
  <cp:revision>4</cp:revision>
  <cp:lastPrinted>2025-07-23T09:18:00Z</cp:lastPrinted>
  <dcterms:created xsi:type="dcterms:W3CDTF">2025-07-23T09:39:00Z</dcterms:created>
  <dcterms:modified xsi:type="dcterms:W3CDTF">2025-07-23T09:47:00Z</dcterms:modified>
</cp:coreProperties>
</file>