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050A0" w14:textId="77777777" w:rsidR="00C76D13" w:rsidRPr="00EC7F45" w:rsidRDefault="00C76D13" w:rsidP="00EC7F45">
      <w:pPr>
        <w:spacing w:after="960" w:line="276" w:lineRule="auto"/>
        <w:jc w:val="right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Miechów, dnia…………………</w:t>
      </w:r>
      <w:r w:rsidR="00DE5FFB" w:rsidRPr="00EC7F45">
        <w:rPr>
          <w:rFonts w:ascii="Arial" w:hAnsi="Arial" w:cs="Arial"/>
          <w:sz w:val="24"/>
          <w:szCs w:val="24"/>
        </w:rPr>
        <w:t>...</w:t>
      </w:r>
      <w:r w:rsidRPr="00EC7F45">
        <w:rPr>
          <w:rFonts w:ascii="Arial" w:hAnsi="Arial" w:cs="Arial"/>
          <w:sz w:val="24"/>
          <w:szCs w:val="24"/>
        </w:rPr>
        <w:t>…</w:t>
      </w:r>
    </w:p>
    <w:p w14:paraId="1094FC1E" w14:textId="77777777" w:rsidR="00EF73FB" w:rsidRPr="00EC7F45" w:rsidRDefault="00C76D13" w:rsidP="00EC7F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7F45">
        <w:rPr>
          <w:rFonts w:ascii="Arial" w:hAnsi="Arial" w:cs="Arial"/>
          <w:b/>
          <w:sz w:val="24"/>
          <w:szCs w:val="24"/>
        </w:rPr>
        <w:t>Wniosek</w:t>
      </w:r>
    </w:p>
    <w:p w14:paraId="3E98CB0A" w14:textId="77777777" w:rsidR="009C5EE7" w:rsidRPr="00EC7F45" w:rsidRDefault="00C76D13" w:rsidP="00EC7F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7F45">
        <w:rPr>
          <w:rFonts w:ascii="Arial" w:hAnsi="Arial" w:cs="Arial"/>
          <w:b/>
          <w:sz w:val="24"/>
          <w:szCs w:val="24"/>
        </w:rPr>
        <w:t xml:space="preserve">o </w:t>
      </w:r>
      <w:r w:rsidR="00EE38FD" w:rsidRPr="00EC7F45">
        <w:rPr>
          <w:rFonts w:ascii="Arial" w:hAnsi="Arial" w:cs="Arial"/>
          <w:b/>
          <w:sz w:val="24"/>
          <w:szCs w:val="24"/>
        </w:rPr>
        <w:t xml:space="preserve">zawarcie umowy </w:t>
      </w:r>
      <w:r w:rsidR="009C5EE7" w:rsidRPr="00EC7F45">
        <w:rPr>
          <w:rFonts w:ascii="Arial" w:hAnsi="Arial" w:cs="Arial"/>
          <w:b/>
          <w:sz w:val="24"/>
          <w:szCs w:val="24"/>
        </w:rPr>
        <w:t xml:space="preserve">o </w:t>
      </w:r>
      <w:r w:rsidR="00E1527A" w:rsidRPr="00EC7F45">
        <w:rPr>
          <w:rFonts w:ascii="Arial" w:hAnsi="Arial" w:cs="Arial"/>
          <w:b/>
          <w:sz w:val="24"/>
          <w:szCs w:val="24"/>
        </w:rPr>
        <w:t>zor</w:t>
      </w:r>
      <w:r w:rsidR="00EE38FD" w:rsidRPr="00EC7F45">
        <w:rPr>
          <w:rFonts w:ascii="Arial" w:hAnsi="Arial" w:cs="Arial"/>
          <w:b/>
          <w:sz w:val="24"/>
          <w:szCs w:val="24"/>
        </w:rPr>
        <w:t>ganiz</w:t>
      </w:r>
      <w:r w:rsidR="00E1527A" w:rsidRPr="00EC7F45">
        <w:rPr>
          <w:rFonts w:ascii="Arial" w:hAnsi="Arial" w:cs="Arial"/>
          <w:b/>
          <w:sz w:val="24"/>
          <w:szCs w:val="24"/>
        </w:rPr>
        <w:t>owanie</w:t>
      </w:r>
      <w:r w:rsidRPr="00EC7F45">
        <w:rPr>
          <w:rFonts w:ascii="Arial" w:hAnsi="Arial" w:cs="Arial"/>
          <w:b/>
          <w:sz w:val="24"/>
          <w:szCs w:val="24"/>
        </w:rPr>
        <w:t xml:space="preserve"> stażu</w:t>
      </w:r>
      <w:r w:rsidR="009C5EE7" w:rsidRPr="00EC7F45">
        <w:rPr>
          <w:rFonts w:ascii="Arial" w:hAnsi="Arial" w:cs="Arial"/>
          <w:b/>
          <w:sz w:val="24"/>
          <w:szCs w:val="24"/>
        </w:rPr>
        <w:t xml:space="preserve"> </w:t>
      </w:r>
    </w:p>
    <w:p w14:paraId="06B21BB3" w14:textId="77777777" w:rsidR="00EF73FB" w:rsidRPr="00EC7F45" w:rsidRDefault="00EF73FB" w:rsidP="00EC7F45">
      <w:pPr>
        <w:spacing w:after="36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9DD4611" w14:textId="77777777" w:rsidR="00E1527A" w:rsidRPr="00EC7F45" w:rsidRDefault="00C76D13" w:rsidP="00EC7F45">
      <w:pPr>
        <w:spacing w:after="600" w:line="276" w:lineRule="auto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w oparciu o art. </w:t>
      </w:r>
      <w:r w:rsidR="005C0EA8" w:rsidRPr="00EC7F45">
        <w:rPr>
          <w:rFonts w:ascii="Arial" w:hAnsi="Arial" w:cs="Arial"/>
          <w:sz w:val="24"/>
          <w:szCs w:val="24"/>
        </w:rPr>
        <w:t>114</w:t>
      </w:r>
      <w:r w:rsidRPr="00EC7F45">
        <w:rPr>
          <w:rFonts w:ascii="Arial" w:hAnsi="Arial" w:cs="Arial"/>
          <w:sz w:val="24"/>
          <w:szCs w:val="24"/>
        </w:rPr>
        <w:t xml:space="preserve"> ustawy z dnia </w:t>
      </w:r>
      <w:r w:rsidR="00F74BBA" w:rsidRPr="00EC7F45">
        <w:rPr>
          <w:rFonts w:ascii="Arial" w:hAnsi="Arial" w:cs="Arial"/>
          <w:sz w:val="24"/>
          <w:szCs w:val="24"/>
        </w:rPr>
        <w:t>20 marca 2025r.</w:t>
      </w:r>
      <w:r w:rsidRPr="00EC7F45">
        <w:rPr>
          <w:rFonts w:ascii="Arial" w:hAnsi="Arial" w:cs="Arial"/>
          <w:sz w:val="24"/>
          <w:szCs w:val="24"/>
        </w:rPr>
        <w:t xml:space="preserve"> o </w:t>
      </w:r>
      <w:r w:rsidR="00F74BBA" w:rsidRPr="00EC7F45">
        <w:rPr>
          <w:rFonts w:ascii="Arial" w:hAnsi="Arial" w:cs="Arial"/>
          <w:sz w:val="24"/>
          <w:szCs w:val="24"/>
        </w:rPr>
        <w:t xml:space="preserve">rynku pracy i służbach zatrudnienia </w:t>
      </w:r>
      <w:r w:rsidRPr="00EC7F45">
        <w:rPr>
          <w:rFonts w:ascii="Arial" w:hAnsi="Arial" w:cs="Arial"/>
          <w:sz w:val="24"/>
          <w:szCs w:val="24"/>
        </w:rPr>
        <w:t xml:space="preserve">oraz  odpowiednio </w:t>
      </w:r>
      <w:r w:rsidR="0027793C" w:rsidRPr="00EC7F45">
        <w:rPr>
          <w:rFonts w:ascii="Arial" w:hAnsi="Arial" w:cs="Arial"/>
          <w:sz w:val="24"/>
          <w:szCs w:val="24"/>
        </w:rPr>
        <w:t>Rozporządzenia</w:t>
      </w:r>
      <w:r w:rsidR="00E1527A" w:rsidRPr="00EC7F45">
        <w:rPr>
          <w:rFonts w:ascii="Arial" w:hAnsi="Arial" w:cs="Arial"/>
          <w:sz w:val="24"/>
          <w:szCs w:val="24"/>
        </w:rPr>
        <w:t xml:space="preserve"> Ministra </w:t>
      </w:r>
      <w:r w:rsidR="0027793C" w:rsidRPr="00EC7F45">
        <w:rPr>
          <w:rFonts w:ascii="Arial" w:hAnsi="Arial" w:cs="Arial"/>
          <w:sz w:val="24"/>
          <w:szCs w:val="24"/>
        </w:rPr>
        <w:t xml:space="preserve">Rodziny, </w:t>
      </w:r>
      <w:r w:rsidR="00E1527A" w:rsidRPr="00EC7F45">
        <w:rPr>
          <w:rFonts w:ascii="Arial" w:hAnsi="Arial" w:cs="Arial"/>
          <w:sz w:val="24"/>
          <w:szCs w:val="24"/>
        </w:rPr>
        <w:t>Pracy i</w:t>
      </w:r>
      <w:r w:rsidR="0027793C" w:rsidRPr="00EC7F45">
        <w:rPr>
          <w:rFonts w:ascii="Arial" w:hAnsi="Arial" w:cs="Arial"/>
          <w:sz w:val="24"/>
          <w:szCs w:val="24"/>
        </w:rPr>
        <w:t xml:space="preserve"> Polityki Społecznej z dnia 3</w:t>
      </w:r>
      <w:r w:rsidR="00E1527A" w:rsidRPr="00EC7F45">
        <w:rPr>
          <w:rFonts w:ascii="Arial" w:hAnsi="Arial" w:cs="Arial"/>
          <w:sz w:val="24"/>
          <w:szCs w:val="24"/>
        </w:rPr>
        <w:t xml:space="preserve">0 </w:t>
      </w:r>
      <w:r w:rsidR="0027793C" w:rsidRPr="00EC7F45">
        <w:rPr>
          <w:rFonts w:ascii="Arial" w:hAnsi="Arial" w:cs="Arial"/>
          <w:sz w:val="24"/>
          <w:szCs w:val="24"/>
        </w:rPr>
        <w:t>października</w:t>
      </w:r>
      <w:r w:rsidR="00E1527A" w:rsidRPr="00EC7F45">
        <w:rPr>
          <w:rFonts w:ascii="Arial" w:hAnsi="Arial" w:cs="Arial"/>
          <w:sz w:val="24"/>
          <w:szCs w:val="24"/>
        </w:rPr>
        <w:t xml:space="preserve"> 20</w:t>
      </w:r>
      <w:r w:rsidR="0027793C" w:rsidRPr="00EC7F45">
        <w:rPr>
          <w:rFonts w:ascii="Arial" w:hAnsi="Arial" w:cs="Arial"/>
          <w:sz w:val="24"/>
          <w:szCs w:val="24"/>
        </w:rPr>
        <w:t>25</w:t>
      </w:r>
      <w:r w:rsidR="00E1527A" w:rsidRPr="00EC7F45">
        <w:rPr>
          <w:rFonts w:ascii="Arial" w:hAnsi="Arial" w:cs="Arial"/>
          <w:sz w:val="24"/>
          <w:szCs w:val="24"/>
        </w:rPr>
        <w:t xml:space="preserve"> r. w sprawie szczegółow</w:t>
      </w:r>
      <w:r w:rsidR="0027793C" w:rsidRPr="00EC7F45">
        <w:rPr>
          <w:rFonts w:ascii="Arial" w:hAnsi="Arial" w:cs="Arial"/>
          <w:sz w:val="24"/>
          <w:szCs w:val="24"/>
        </w:rPr>
        <w:t>ego sposobu i trybu organizowania</w:t>
      </w:r>
      <w:r w:rsidR="00E1527A" w:rsidRPr="00EC7F45">
        <w:rPr>
          <w:rFonts w:ascii="Arial" w:hAnsi="Arial" w:cs="Arial"/>
          <w:sz w:val="24"/>
          <w:szCs w:val="24"/>
        </w:rPr>
        <w:t xml:space="preserve"> stażu </w:t>
      </w:r>
      <w:r w:rsidR="0027793C" w:rsidRPr="00EC7F45">
        <w:rPr>
          <w:rFonts w:ascii="Arial" w:hAnsi="Arial" w:cs="Arial"/>
          <w:sz w:val="24"/>
          <w:szCs w:val="24"/>
        </w:rPr>
        <w:t>dla</w:t>
      </w:r>
      <w:r w:rsidR="00E1527A" w:rsidRPr="00EC7F45">
        <w:rPr>
          <w:rFonts w:ascii="Arial" w:hAnsi="Arial" w:cs="Arial"/>
          <w:sz w:val="24"/>
          <w:szCs w:val="24"/>
        </w:rPr>
        <w:t xml:space="preserve"> bezrobotnych.</w:t>
      </w:r>
    </w:p>
    <w:p w14:paraId="38D5E22D" w14:textId="77777777" w:rsidR="00C76D13" w:rsidRPr="00EC7F45" w:rsidRDefault="00C76D13" w:rsidP="00EC7F45">
      <w:pPr>
        <w:numPr>
          <w:ilvl w:val="0"/>
          <w:numId w:val="4"/>
        </w:num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EC7F45">
        <w:rPr>
          <w:rFonts w:ascii="Arial" w:hAnsi="Arial" w:cs="Arial"/>
          <w:b/>
          <w:sz w:val="24"/>
          <w:szCs w:val="24"/>
        </w:rPr>
        <w:t xml:space="preserve">DANE DOTYCZĄCE ORGANIZATORA </w:t>
      </w:r>
    </w:p>
    <w:p w14:paraId="0052B6B0" w14:textId="40BC278C" w:rsidR="00C76D13" w:rsidRPr="00EC7F45" w:rsidRDefault="00C76D13" w:rsidP="00EC7F45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357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Pełna nazwa </w:t>
      </w:r>
      <w:r w:rsidR="00F10B7B" w:rsidRPr="00EC7F45">
        <w:rPr>
          <w:rFonts w:ascii="Arial" w:hAnsi="Arial" w:cs="Arial"/>
          <w:sz w:val="24"/>
          <w:szCs w:val="24"/>
        </w:rPr>
        <w:t xml:space="preserve">lub imię i nazwisko </w:t>
      </w:r>
      <w:r w:rsidR="00AC58EA" w:rsidRPr="00EC7F45">
        <w:rPr>
          <w:rFonts w:ascii="Arial" w:hAnsi="Arial" w:cs="Arial"/>
          <w:sz w:val="24"/>
          <w:szCs w:val="24"/>
        </w:rPr>
        <w:t xml:space="preserve">organizatora </w:t>
      </w:r>
      <w:r w:rsidR="00AC58EA" w:rsidRPr="00EC7F45">
        <w:rPr>
          <w:rFonts w:ascii="Arial" w:hAnsi="Arial" w:cs="Arial"/>
          <w:sz w:val="24"/>
          <w:szCs w:val="24"/>
        </w:rPr>
        <w:br/>
      </w:r>
      <w:r w:rsidRPr="00EC7F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420828" w:rsidRPr="00EC7F45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…………………………………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B72678" w:rsidRPr="00EC7F45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="00B72678" w:rsidRPr="00EC7F45">
        <w:rPr>
          <w:rFonts w:ascii="Arial" w:hAnsi="Arial" w:cs="Arial"/>
          <w:sz w:val="24"/>
          <w:szCs w:val="24"/>
        </w:rPr>
        <w:t>………</w:t>
      </w:r>
    </w:p>
    <w:p w14:paraId="0037255B" w14:textId="77777777" w:rsidR="00C76D13" w:rsidRPr="00EC7F45" w:rsidRDefault="009C5B80" w:rsidP="00EC7F45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Adres siedziby organizatora </w:t>
      </w:r>
      <w:r w:rsidR="00C76D13" w:rsidRPr="00EC7F45">
        <w:rPr>
          <w:rFonts w:ascii="Arial" w:hAnsi="Arial" w:cs="Arial"/>
          <w:sz w:val="24"/>
          <w:szCs w:val="24"/>
        </w:rPr>
        <w:t xml:space="preserve">, numer telefonu, </w:t>
      </w:r>
      <w:r w:rsidR="00767B1B" w:rsidRPr="00EC7F45">
        <w:rPr>
          <w:rFonts w:ascii="Arial" w:hAnsi="Arial" w:cs="Arial"/>
          <w:sz w:val="24"/>
          <w:szCs w:val="24"/>
        </w:rPr>
        <w:t>adres elektroniczny</w:t>
      </w:r>
      <w:r w:rsidR="00C76D13" w:rsidRPr="00EC7F45">
        <w:rPr>
          <w:rFonts w:ascii="Arial" w:hAnsi="Arial" w:cs="Arial"/>
          <w:sz w:val="24"/>
          <w:szCs w:val="24"/>
        </w:rPr>
        <w:t>:</w:t>
      </w:r>
    </w:p>
    <w:p w14:paraId="56731114" w14:textId="6616A09C" w:rsidR="009C5B80" w:rsidRPr="00EC7F45" w:rsidRDefault="00C76D13" w:rsidP="00EC7F45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  <w:r w:rsidR="00DE5FFB" w:rsidRPr="00EC7F45">
        <w:rPr>
          <w:rFonts w:ascii="Arial" w:hAnsi="Arial" w:cs="Arial"/>
          <w:sz w:val="24"/>
          <w:szCs w:val="24"/>
        </w:rPr>
        <w:t>...</w:t>
      </w:r>
      <w:r w:rsidRPr="00EC7F45">
        <w:rPr>
          <w:rFonts w:ascii="Arial" w:hAnsi="Arial" w:cs="Arial"/>
          <w:sz w:val="24"/>
          <w:szCs w:val="24"/>
        </w:rPr>
        <w:t>…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B72678" w:rsidRPr="00EC7F45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="00B72678" w:rsidRPr="00EC7F45">
        <w:rPr>
          <w:rFonts w:ascii="Arial" w:hAnsi="Arial" w:cs="Arial"/>
          <w:sz w:val="24"/>
          <w:szCs w:val="24"/>
        </w:rPr>
        <w:t>…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="00B72678" w:rsidRPr="00EC7F45">
        <w:rPr>
          <w:rFonts w:ascii="Arial" w:hAnsi="Arial" w:cs="Arial"/>
          <w:sz w:val="24"/>
          <w:szCs w:val="24"/>
        </w:rPr>
        <w:t>………………</w:t>
      </w:r>
      <w:r w:rsidR="009C5B80" w:rsidRPr="00EC7F45">
        <w:rPr>
          <w:rFonts w:ascii="Arial" w:hAnsi="Arial" w:cs="Arial"/>
          <w:sz w:val="24"/>
          <w:szCs w:val="24"/>
        </w:rPr>
        <w:t>Miejsce prowadzenia działalności:</w:t>
      </w:r>
    </w:p>
    <w:p w14:paraId="1763007D" w14:textId="6C6C7B55" w:rsidR="009C5B80" w:rsidRPr="00EC7F45" w:rsidRDefault="009C5B80" w:rsidP="00EC7F45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420828" w:rsidRPr="00EC7F45">
        <w:rPr>
          <w:rFonts w:ascii="Arial" w:hAnsi="Arial" w:cs="Arial"/>
          <w:sz w:val="24"/>
          <w:szCs w:val="24"/>
        </w:rPr>
        <w:t>…………………………………….</w:t>
      </w:r>
      <w:r w:rsidRPr="00EC7F45">
        <w:rPr>
          <w:rFonts w:ascii="Arial" w:hAnsi="Arial" w:cs="Arial"/>
          <w:sz w:val="24"/>
          <w:szCs w:val="24"/>
        </w:rPr>
        <w:t>….</w:t>
      </w:r>
    </w:p>
    <w:p w14:paraId="4C16752E" w14:textId="77777777" w:rsidR="005222BE" w:rsidRPr="00EC7F45" w:rsidRDefault="005222BE" w:rsidP="00EC7F45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Adres do </w:t>
      </w:r>
      <w:r w:rsidR="00767B1B" w:rsidRPr="00EC7F45">
        <w:rPr>
          <w:rFonts w:ascii="Arial" w:hAnsi="Arial" w:cs="Arial"/>
          <w:sz w:val="24"/>
          <w:szCs w:val="24"/>
        </w:rPr>
        <w:t>doręczeń</w:t>
      </w:r>
      <w:r w:rsidRPr="00EC7F45">
        <w:rPr>
          <w:rFonts w:ascii="Arial" w:hAnsi="Arial" w:cs="Arial"/>
          <w:sz w:val="24"/>
          <w:szCs w:val="24"/>
        </w:rPr>
        <w:t>:</w:t>
      </w:r>
    </w:p>
    <w:p w14:paraId="149A4147" w14:textId="31EF3475" w:rsidR="005222BE" w:rsidRPr="00EC7F45" w:rsidRDefault="005222BE" w:rsidP="00EC7F45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……………………</w:t>
      </w:r>
      <w:r w:rsidR="00420828" w:rsidRPr="00EC7F45">
        <w:rPr>
          <w:rFonts w:ascii="Arial" w:hAnsi="Arial" w:cs="Arial"/>
          <w:sz w:val="24"/>
          <w:szCs w:val="24"/>
        </w:rPr>
        <w:t>……………………………………</w:t>
      </w:r>
      <w:r w:rsidRPr="00EC7F45">
        <w:rPr>
          <w:rFonts w:ascii="Arial" w:hAnsi="Arial" w:cs="Arial"/>
          <w:sz w:val="24"/>
          <w:szCs w:val="24"/>
        </w:rPr>
        <w:t>….</w:t>
      </w:r>
    </w:p>
    <w:p w14:paraId="7CC6F2EB" w14:textId="77777777" w:rsidR="00C76D13" w:rsidRPr="00EC7F45" w:rsidRDefault="00C76D13" w:rsidP="00EC7F45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Nazwisko i imię</w:t>
      </w:r>
      <w:r w:rsidR="00F10B7B" w:rsidRPr="00EC7F45">
        <w:rPr>
          <w:rFonts w:ascii="Arial" w:hAnsi="Arial" w:cs="Arial"/>
          <w:sz w:val="24"/>
          <w:szCs w:val="24"/>
        </w:rPr>
        <w:t xml:space="preserve"> </w:t>
      </w:r>
      <w:r w:rsidRPr="00EC7F45">
        <w:rPr>
          <w:rFonts w:ascii="Arial" w:hAnsi="Arial" w:cs="Arial"/>
          <w:sz w:val="24"/>
          <w:szCs w:val="24"/>
        </w:rPr>
        <w:t>osoby upoważnionej do reprezentowania organizatora:</w:t>
      </w:r>
    </w:p>
    <w:p w14:paraId="77620F10" w14:textId="73EEE6A7" w:rsidR="00C76D13" w:rsidRPr="00EC7F45" w:rsidRDefault="00C76D13" w:rsidP="00EC7F45">
      <w:pPr>
        <w:tabs>
          <w:tab w:val="left" w:pos="284"/>
        </w:tabs>
        <w:spacing w:line="276" w:lineRule="auto"/>
        <w:ind w:left="360" w:hanging="76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B72678" w:rsidRPr="00EC7F45">
        <w:rPr>
          <w:rFonts w:ascii="Arial" w:hAnsi="Arial" w:cs="Arial"/>
          <w:sz w:val="24"/>
          <w:szCs w:val="24"/>
        </w:rPr>
        <w:t>………………………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="00B72678" w:rsidRPr="00EC7F45">
        <w:rPr>
          <w:rFonts w:ascii="Arial" w:hAnsi="Arial" w:cs="Arial"/>
          <w:sz w:val="24"/>
          <w:szCs w:val="24"/>
        </w:rPr>
        <w:t>…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="00B72678" w:rsidRPr="00EC7F45">
        <w:rPr>
          <w:rFonts w:ascii="Arial" w:hAnsi="Arial" w:cs="Arial"/>
          <w:sz w:val="24"/>
          <w:szCs w:val="24"/>
        </w:rPr>
        <w:t>………………</w:t>
      </w:r>
      <w:r w:rsidR="00EC7F45">
        <w:rPr>
          <w:rFonts w:ascii="Arial" w:hAnsi="Arial" w:cs="Arial"/>
          <w:sz w:val="24"/>
          <w:szCs w:val="24"/>
        </w:rPr>
        <w:t>…………………………………..</w:t>
      </w:r>
      <w:r w:rsidR="00B72678" w:rsidRPr="00EC7F45">
        <w:rPr>
          <w:rFonts w:ascii="Arial" w:hAnsi="Arial" w:cs="Arial"/>
          <w:sz w:val="24"/>
          <w:szCs w:val="24"/>
        </w:rPr>
        <w:t>………</w:t>
      </w:r>
      <w:r w:rsidRPr="00EC7F45">
        <w:rPr>
          <w:rFonts w:ascii="Arial" w:hAnsi="Arial" w:cs="Arial"/>
          <w:sz w:val="24"/>
          <w:szCs w:val="24"/>
        </w:rPr>
        <w:t>…</w:t>
      </w:r>
    </w:p>
    <w:p w14:paraId="07E8D605" w14:textId="0BB8E8CF" w:rsidR="00C76D13" w:rsidRPr="00EC7F45" w:rsidRDefault="00C76D13" w:rsidP="00EC7F45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Liczba pracowników w przeliczeniu na pełny wymiar czasu pracy</w:t>
      </w:r>
      <w:r w:rsidR="009C5B80" w:rsidRPr="00EC7F45">
        <w:rPr>
          <w:rFonts w:ascii="Arial" w:hAnsi="Arial" w:cs="Arial"/>
          <w:sz w:val="24"/>
          <w:szCs w:val="24"/>
        </w:rPr>
        <w:t>:</w:t>
      </w:r>
      <w:r w:rsidRPr="00EC7F45">
        <w:rPr>
          <w:rFonts w:ascii="Arial" w:hAnsi="Arial" w:cs="Arial"/>
          <w:sz w:val="24"/>
          <w:szCs w:val="24"/>
        </w:rPr>
        <w:t xml:space="preserve"> ....................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..</w:t>
      </w:r>
      <w:r w:rsidR="00DE5FFB" w:rsidRPr="00EC7F45">
        <w:rPr>
          <w:rFonts w:ascii="Arial" w:hAnsi="Arial" w:cs="Arial"/>
          <w:sz w:val="24"/>
          <w:szCs w:val="24"/>
        </w:rPr>
        <w:t>...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="00DE5FFB" w:rsidRPr="00EC7F45">
        <w:rPr>
          <w:rFonts w:ascii="Arial" w:hAnsi="Arial" w:cs="Arial"/>
          <w:sz w:val="24"/>
          <w:szCs w:val="24"/>
        </w:rPr>
        <w:t>...</w:t>
      </w:r>
      <w:r w:rsidRPr="00EC7F45">
        <w:rPr>
          <w:rFonts w:ascii="Arial" w:hAnsi="Arial" w:cs="Arial"/>
          <w:sz w:val="24"/>
          <w:szCs w:val="24"/>
        </w:rPr>
        <w:t>………</w:t>
      </w:r>
      <w:r w:rsidR="00EC7F45">
        <w:rPr>
          <w:rFonts w:ascii="Arial" w:hAnsi="Arial" w:cs="Arial"/>
          <w:sz w:val="24"/>
          <w:szCs w:val="24"/>
        </w:rPr>
        <w:t>…………………………………………………</w:t>
      </w:r>
      <w:r w:rsidRPr="00EC7F45">
        <w:rPr>
          <w:rFonts w:ascii="Arial" w:hAnsi="Arial" w:cs="Arial"/>
          <w:sz w:val="24"/>
          <w:szCs w:val="24"/>
        </w:rPr>
        <w:t>…………</w:t>
      </w:r>
      <w:r w:rsidR="009C5B80" w:rsidRPr="00EC7F45">
        <w:rPr>
          <w:rFonts w:ascii="Arial" w:hAnsi="Arial" w:cs="Arial"/>
          <w:sz w:val="24"/>
          <w:szCs w:val="24"/>
        </w:rPr>
        <w:t>.</w:t>
      </w:r>
      <w:r w:rsidR="00B72678" w:rsidRPr="00EC7F45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.</w:t>
      </w:r>
    </w:p>
    <w:p w14:paraId="0A674560" w14:textId="14750882" w:rsidR="00795926" w:rsidRPr="00EC7F45" w:rsidRDefault="00597247" w:rsidP="00EC7F45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Liczba bezrobotnych odb</w:t>
      </w:r>
      <w:r w:rsidR="00205D98" w:rsidRPr="00EC7F45">
        <w:rPr>
          <w:rFonts w:ascii="Arial" w:hAnsi="Arial" w:cs="Arial"/>
          <w:sz w:val="24"/>
          <w:szCs w:val="24"/>
        </w:rPr>
        <w:t xml:space="preserve">ywających aktualnie staż </w:t>
      </w:r>
      <w:r w:rsidR="00E1527A" w:rsidRPr="00EC7F45">
        <w:rPr>
          <w:rFonts w:ascii="Arial" w:hAnsi="Arial" w:cs="Arial"/>
          <w:sz w:val="24"/>
          <w:szCs w:val="24"/>
        </w:rPr>
        <w:t xml:space="preserve">u </w:t>
      </w:r>
      <w:r w:rsidR="00EC7F45">
        <w:rPr>
          <w:rFonts w:ascii="Arial" w:hAnsi="Arial" w:cs="Arial"/>
          <w:sz w:val="24"/>
          <w:szCs w:val="24"/>
        </w:rPr>
        <w:t>o</w:t>
      </w:r>
      <w:r w:rsidR="00E1527A" w:rsidRPr="00EC7F45">
        <w:rPr>
          <w:rFonts w:ascii="Arial" w:hAnsi="Arial" w:cs="Arial"/>
          <w:sz w:val="24"/>
          <w:szCs w:val="24"/>
        </w:rPr>
        <w:t>rganizatora</w:t>
      </w:r>
      <w:r w:rsidR="009C5B80" w:rsidRPr="00EC7F45">
        <w:rPr>
          <w:rFonts w:ascii="Arial" w:hAnsi="Arial" w:cs="Arial"/>
          <w:sz w:val="24"/>
          <w:szCs w:val="24"/>
        </w:rPr>
        <w:t>:</w:t>
      </w:r>
      <w:r w:rsidR="00EC7F45">
        <w:rPr>
          <w:rFonts w:ascii="Arial" w:hAnsi="Arial" w:cs="Arial"/>
          <w:sz w:val="24"/>
          <w:szCs w:val="24"/>
        </w:rPr>
        <w:t xml:space="preserve"> ……..………. </w:t>
      </w:r>
    </w:p>
    <w:p w14:paraId="36DD3942" w14:textId="20EA2768" w:rsidR="00C76D13" w:rsidRPr="00EC7F45" w:rsidRDefault="00E1527A" w:rsidP="00EC7F45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NIP lub REGON</w:t>
      </w:r>
      <w:r w:rsidR="009C5B80" w:rsidRPr="00EC7F45">
        <w:rPr>
          <w:rFonts w:ascii="Arial" w:hAnsi="Arial" w:cs="Arial"/>
          <w:sz w:val="24"/>
          <w:szCs w:val="24"/>
        </w:rPr>
        <w:t xml:space="preserve"> ( a w przypadku osoby fizycznej nieposiadającej numeru NIP ani REGON – numer PESEL, a w przypadku braku numeru PESEL – datę i miejsce urodzenia, rodzaj, serię i numer dokumentu potwierdzającego tożsamość) : ……………………….…………..………….….</w:t>
      </w:r>
      <w:r w:rsidR="00C76D13" w:rsidRPr="00EC7F45">
        <w:rPr>
          <w:rFonts w:ascii="Arial" w:hAnsi="Arial" w:cs="Arial"/>
          <w:sz w:val="24"/>
          <w:szCs w:val="24"/>
        </w:rPr>
        <w:t>………………………</w:t>
      </w:r>
      <w:r w:rsidR="00B72678" w:rsidRPr="00EC7F45">
        <w:rPr>
          <w:rFonts w:ascii="Arial" w:hAnsi="Arial" w:cs="Arial"/>
          <w:sz w:val="24"/>
          <w:szCs w:val="24"/>
        </w:rPr>
        <w:t>……………</w:t>
      </w:r>
      <w:r w:rsidR="005222BE" w:rsidRPr="00EC7F45">
        <w:rPr>
          <w:rFonts w:ascii="Arial" w:hAnsi="Arial" w:cs="Arial"/>
          <w:sz w:val="24"/>
          <w:szCs w:val="24"/>
        </w:rPr>
        <w:t>…..</w:t>
      </w:r>
      <w:r w:rsidR="00B72678" w:rsidRPr="00EC7F45">
        <w:rPr>
          <w:rFonts w:ascii="Arial" w:hAnsi="Arial" w:cs="Arial"/>
          <w:sz w:val="24"/>
          <w:szCs w:val="24"/>
        </w:rPr>
        <w:t>…</w:t>
      </w:r>
    </w:p>
    <w:p w14:paraId="5FEA7A75" w14:textId="4B91D4FC" w:rsidR="00C76D13" w:rsidRPr="00EC7F45" w:rsidRDefault="00C76D13" w:rsidP="00EC7F45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Forma </w:t>
      </w:r>
      <w:r w:rsidR="005222BE" w:rsidRPr="00EC7F45">
        <w:rPr>
          <w:rFonts w:ascii="Arial" w:hAnsi="Arial" w:cs="Arial"/>
          <w:sz w:val="24"/>
          <w:szCs w:val="24"/>
        </w:rPr>
        <w:t xml:space="preserve">prawna </w:t>
      </w:r>
      <w:r w:rsidR="009C5B80" w:rsidRPr="00EC7F45">
        <w:rPr>
          <w:rFonts w:ascii="Arial" w:hAnsi="Arial" w:cs="Arial"/>
          <w:sz w:val="24"/>
          <w:szCs w:val="24"/>
        </w:rPr>
        <w:t>prowadzonej działalności: ……...</w:t>
      </w:r>
      <w:r w:rsidR="005222BE" w:rsidRPr="00EC7F45">
        <w:rPr>
          <w:rFonts w:ascii="Arial" w:hAnsi="Arial" w:cs="Arial"/>
          <w:sz w:val="24"/>
          <w:szCs w:val="24"/>
        </w:rPr>
        <w:t>……………………..</w:t>
      </w:r>
      <w:r w:rsidRPr="00EC7F45">
        <w:rPr>
          <w:rFonts w:ascii="Arial" w:hAnsi="Arial" w:cs="Arial"/>
          <w:sz w:val="24"/>
          <w:szCs w:val="24"/>
        </w:rPr>
        <w:t>……………</w:t>
      </w:r>
      <w:r w:rsidR="00DE5FFB" w:rsidRPr="00EC7F45">
        <w:rPr>
          <w:rFonts w:ascii="Arial" w:hAnsi="Arial" w:cs="Arial"/>
          <w:sz w:val="24"/>
          <w:szCs w:val="24"/>
        </w:rPr>
        <w:t>..</w:t>
      </w:r>
      <w:r w:rsidRPr="00EC7F45">
        <w:rPr>
          <w:rFonts w:ascii="Arial" w:hAnsi="Arial" w:cs="Arial"/>
          <w:sz w:val="24"/>
          <w:szCs w:val="24"/>
        </w:rPr>
        <w:t>………</w:t>
      </w:r>
      <w:r w:rsidR="00EC7F45">
        <w:rPr>
          <w:rFonts w:ascii="Arial" w:hAnsi="Arial" w:cs="Arial"/>
          <w:sz w:val="24"/>
          <w:szCs w:val="24"/>
        </w:rPr>
        <w:t>……………..</w:t>
      </w:r>
      <w:r w:rsidRPr="00EC7F45">
        <w:rPr>
          <w:rFonts w:ascii="Arial" w:hAnsi="Arial" w:cs="Arial"/>
          <w:sz w:val="24"/>
          <w:szCs w:val="24"/>
        </w:rPr>
        <w:t>……...</w:t>
      </w:r>
      <w:r w:rsidR="00B72678" w:rsidRPr="00EC7F45">
        <w:rPr>
          <w:rFonts w:ascii="Arial" w:hAnsi="Arial" w:cs="Arial"/>
          <w:sz w:val="24"/>
          <w:szCs w:val="24"/>
        </w:rPr>
        <w:t>.......</w:t>
      </w:r>
      <w:r w:rsidR="005222BE" w:rsidRPr="00EC7F45">
        <w:rPr>
          <w:rFonts w:ascii="Arial" w:hAnsi="Arial" w:cs="Arial"/>
          <w:sz w:val="24"/>
          <w:szCs w:val="24"/>
        </w:rPr>
        <w:t>....</w:t>
      </w:r>
      <w:r w:rsidR="00B72678" w:rsidRPr="00EC7F45">
        <w:rPr>
          <w:rFonts w:ascii="Arial" w:hAnsi="Arial" w:cs="Arial"/>
          <w:sz w:val="24"/>
          <w:szCs w:val="24"/>
        </w:rPr>
        <w:t>...............</w:t>
      </w:r>
    </w:p>
    <w:p w14:paraId="4168C068" w14:textId="77777777" w:rsidR="00EF40A1" w:rsidRPr="00EC7F45" w:rsidRDefault="00EF40A1" w:rsidP="00EC7F45">
      <w:p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br w:type="page"/>
      </w:r>
    </w:p>
    <w:p w14:paraId="6AAA30D1" w14:textId="77777777" w:rsidR="00C76D13" w:rsidRPr="00EC7F45" w:rsidRDefault="00C76D13" w:rsidP="00EC7F45">
      <w:pPr>
        <w:numPr>
          <w:ilvl w:val="0"/>
          <w:numId w:val="4"/>
        </w:num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EC7F45">
        <w:rPr>
          <w:rFonts w:ascii="Arial" w:hAnsi="Arial" w:cs="Arial"/>
          <w:b/>
          <w:sz w:val="24"/>
          <w:szCs w:val="24"/>
        </w:rPr>
        <w:lastRenderedPageBreak/>
        <w:t xml:space="preserve">DANE DOTYCZĄCE OSÓB PRZEWIDZIANYCH DO ODBYCIA STAŻU </w:t>
      </w:r>
    </w:p>
    <w:tbl>
      <w:tblPr>
        <w:tblW w:w="89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  <w:gridCol w:w="2017"/>
        <w:gridCol w:w="3339"/>
        <w:gridCol w:w="1762"/>
      </w:tblGrid>
      <w:tr w:rsidR="00B7513A" w:rsidRPr="00EC7F45" w14:paraId="70563C2F" w14:textId="77777777" w:rsidTr="007077DF">
        <w:trPr>
          <w:cantSplit/>
          <w:trHeight w:val="905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FB65E" w14:textId="77777777" w:rsidR="00B7513A" w:rsidRPr="00EC7F45" w:rsidRDefault="00B7513A" w:rsidP="00EC7F45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F45">
              <w:rPr>
                <w:rFonts w:ascii="Arial" w:hAnsi="Arial" w:cs="Arial"/>
                <w:sz w:val="24"/>
                <w:szCs w:val="24"/>
              </w:rPr>
              <w:t>Przewidywana liczba miejsc odbywania stażu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3F1F7" w14:textId="77777777" w:rsidR="00B7513A" w:rsidRPr="00EC7F45" w:rsidRDefault="00B7513A" w:rsidP="00EC7F45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8664F3" w14:textId="4456BA7A" w:rsidR="00B7513A" w:rsidRPr="00EC7F45" w:rsidRDefault="009C5B80" w:rsidP="00EC7F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F45">
              <w:rPr>
                <w:rFonts w:ascii="Arial" w:hAnsi="Arial" w:cs="Arial"/>
                <w:sz w:val="24"/>
                <w:szCs w:val="24"/>
              </w:rPr>
              <w:t>w</w:t>
            </w:r>
            <w:r w:rsidR="00B7513A" w:rsidRPr="00EC7F45">
              <w:rPr>
                <w:rFonts w:ascii="Arial" w:hAnsi="Arial" w:cs="Arial"/>
                <w:sz w:val="24"/>
                <w:szCs w:val="24"/>
              </w:rPr>
              <w:t xml:space="preserve"> tym dla osób z </w:t>
            </w:r>
            <w:r w:rsidR="007077DF" w:rsidRPr="00EC7F45">
              <w:rPr>
                <w:rFonts w:ascii="Arial" w:hAnsi="Arial" w:cs="Arial"/>
                <w:sz w:val="24"/>
                <w:szCs w:val="24"/>
              </w:rPr>
              <w:t>niepełnospra</w:t>
            </w:r>
            <w:r w:rsidR="007077DF">
              <w:rPr>
                <w:rFonts w:ascii="Arial" w:hAnsi="Arial" w:cs="Arial"/>
                <w:sz w:val="24"/>
                <w:szCs w:val="24"/>
              </w:rPr>
              <w:t>w</w:t>
            </w:r>
            <w:r w:rsidR="007077DF" w:rsidRPr="00EC7F45">
              <w:rPr>
                <w:rFonts w:ascii="Arial" w:hAnsi="Arial" w:cs="Arial"/>
                <w:sz w:val="24"/>
                <w:szCs w:val="24"/>
              </w:rPr>
              <w:t>nością</w:t>
            </w:r>
            <w:bookmarkStart w:id="0" w:name="_GoBack"/>
            <w:bookmarkEnd w:id="0"/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DB9E69" w14:textId="77777777" w:rsidR="00B7513A" w:rsidRPr="00EC7F45" w:rsidRDefault="00B7513A" w:rsidP="00EC7F45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F45">
              <w:rPr>
                <w:rFonts w:ascii="Arial" w:hAnsi="Arial" w:cs="Arial"/>
                <w:sz w:val="24"/>
                <w:szCs w:val="24"/>
              </w:rPr>
              <w:t>Stanowisko pracy</w:t>
            </w:r>
          </w:p>
          <w:p w14:paraId="5B58FDB5" w14:textId="77777777" w:rsidR="00B7513A" w:rsidRPr="00EC7F45" w:rsidRDefault="00B7513A" w:rsidP="00EC7F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E140" w14:textId="77777777" w:rsidR="00B7513A" w:rsidRPr="00EC7F45" w:rsidRDefault="00B7513A" w:rsidP="00EC7F45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F45">
              <w:rPr>
                <w:rFonts w:ascii="Arial" w:hAnsi="Arial" w:cs="Arial"/>
                <w:sz w:val="24"/>
                <w:szCs w:val="24"/>
              </w:rPr>
              <w:t xml:space="preserve">Proponowany okres </w:t>
            </w:r>
            <w:r w:rsidR="009C5B80" w:rsidRPr="00EC7F45">
              <w:rPr>
                <w:rFonts w:ascii="Arial" w:hAnsi="Arial" w:cs="Arial"/>
                <w:sz w:val="24"/>
                <w:szCs w:val="24"/>
              </w:rPr>
              <w:t>odbywania</w:t>
            </w:r>
            <w:r w:rsidRPr="00EC7F45">
              <w:rPr>
                <w:rFonts w:ascii="Arial" w:hAnsi="Arial" w:cs="Arial"/>
                <w:sz w:val="24"/>
                <w:szCs w:val="24"/>
              </w:rPr>
              <w:t xml:space="preserve"> stażu</w:t>
            </w:r>
          </w:p>
          <w:p w14:paraId="1612F539" w14:textId="77777777" w:rsidR="00B7513A" w:rsidRPr="00EC7F45" w:rsidRDefault="00B7513A" w:rsidP="00EC7F45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F45">
              <w:rPr>
                <w:rFonts w:ascii="Arial" w:hAnsi="Arial" w:cs="Arial"/>
                <w:sz w:val="24"/>
                <w:szCs w:val="24"/>
              </w:rPr>
              <w:t xml:space="preserve">(od 3-do 6 miesięcy) </w:t>
            </w:r>
            <w:r w:rsidRPr="00EC7F4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7513A" w:rsidRPr="00EC7F45" w14:paraId="286256AB" w14:textId="77777777" w:rsidTr="007077DF">
        <w:trPr>
          <w:trHeight w:val="103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D293" w14:textId="77777777" w:rsidR="00B7513A" w:rsidRPr="00EC7F45" w:rsidRDefault="00B7513A" w:rsidP="00EC7F45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E30A4" w14:textId="77777777" w:rsidR="00B7513A" w:rsidRPr="00EC7F45" w:rsidRDefault="00B7513A" w:rsidP="00EC7F45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ACB1E3" w14:textId="77777777" w:rsidR="00B7513A" w:rsidRPr="00EC7F45" w:rsidRDefault="00B7513A" w:rsidP="00EC7F4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310EAF" w14:textId="77777777" w:rsidR="00B7513A" w:rsidRPr="00EC7F45" w:rsidRDefault="00B7513A" w:rsidP="00EC7F45">
            <w:pPr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0D126A" w14:textId="77777777" w:rsidR="00B7513A" w:rsidRPr="00EC7F45" w:rsidRDefault="00B7513A" w:rsidP="00EC7F4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20E2" w14:textId="77777777" w:rsidR="00B7513A" w:rsidRPr="00EC7F45" w:rsidRDefault="00B7513A" w:rsidP="00EC7F45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A3AC6B" w14:textId="77777777" w:rsidR="00C76D13" w:rsidRPr="00EC7F45" w:rsidRDefault="00C76D13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 </w:t>
      </w:r>
    </w:p>
    <w:p w14:paraId="251A7DF5" w14:textId="77777777" w:rsidR="00AC2246" w:rsidRPr="00EC7F45" w:rsidRDefault="00AC2246" w:rsidP="00EC7F45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Czy organizator przewiduje możliwość odbycia stażu przez osoby z niepełnosprawnością</w:t>
      </w:r>
      <w:r w:rsidR="000A6BA7" w:rsidRPr="00EC7F45">
        <w:rPr>
          <w:rFonts w:ascii="Arial" w:hAnsi="Arial" w:cs="Arial"/>
          <w:sz w:val="24"/>
          <w:szCs w:val="24"/>
        </w:rPr>
        <w:t>:</w:t>
      </w:r>
      <w:r w:rsidRPr="00EC7F45">
        <w:rPr>
          <w:rFonts w:ascii="Arial" w:hAnsi="Arial" w:cs="Arial"/>
          <w:sz w:val="24"/>
          <w:szCs w:val="24"/>
        </w:rPr>
        <w:t xml:space="preserve"> tak/ nie*</w:t>
      </w:r>
    </w:p>
    <w:p w14:paraId="045EE7DD" w14:textId="77777777" w:rsidR="00AC2246" w:rsidRPr="00EC7F45" w:rsidRDefault="00AC2246" w:rsidP="00EC7F45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Jeżeli tak, czy proponowane stanowiska są dostępne dla osób z niepełnosprawnością: tak/ nie*</w:t>
      </w:r>
    </w:p>
    <w:p w14:paraId="47F1C42E" w14:textId="71478BC1" w:rsidR="00AC2246" w:rsidRPr="00EC7F45" w:rsidRDefault="00AC2246" w:rsidP="007077DF">
      <w:pPr>
        <w:tabs>
          <w:tab w:val="left" w:pos="9072"/>
        </w:tabs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Informacje o dostępności: …………………………………………………………………………………....................</w:t>
      </w:r>
    </w:p>
    <w:p w14:paraId="20FFE9B6" w14:textId="3B6E4E9E" w:rsidR="00AC2246" w:rsidRPr="00EC7F45" w:rsidRDefault="00AC2246" w:rsidP="00EC7F45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DC258B">
        <w:rPr>
          <w:rFonts w:ascii="Arial" w:hAnsi="Arial" w:cs="Arial"/>
          <w:sz w:val="24"/>
          <w:szCs w:val="24"/>
        </w:rPr>
        <w:t>..</w:t>
      </w:r>
      <w:r w:rsidRPr="00EC7F45">
        <w:rPr>
          <w:rFonts w:ascii="Arial" w:hAnsi="Arial" w:cs="Arial"/>
          <w:sz w:val="24"/>
          <w:szCs w:val="24"/>
        </w:rPr>
        <w:t>…………………………………………………</w:t>
      </w:r>
      <w:r w:rsidR="007077DF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……………</w:t>
      </w:r>
      <w:r w:rsidR="00DC258B">
        <w:rPr>
          <w:rFonts w:ascii="Arial" w:hAnsi="Arial" w:cs="Arial"/>
          <w:sz w:val="24"/>
          <w:szCs w:val="24"/>
        </w:rPr>
        <w:t>……………………………………..</w:t>
      </w:r>
      <w:r w:rsidRPr="00EC7F45">
        <w:rPr>
          <w:rFonts w:ascii="Arial" w:hAnsi="Arial" w:cs="Arial"/>
          <w:sz w:val="24"/>
          <w:szCs w:val="24"/>
        </w:rPr>
        <w:t>…..</w:t>
      </w:r>
    </w:p>
    <w:p w14:paraId="14B5AC28" w14:textId="18F97CB8" w:rsidR="009520C6" w:rsidRPr="00EC7F45" w:rsidRDefault="009520C6" w:rsidP="00EC7F45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Nazwa i symbol cyfrowy zawodu lub specjalności, zgodnie z klasyfikacją zawodów i specjalności na potrzeby rynku pracy, których dotyczy staż</w:t>
      </w:r>
      <w:r w:rsidR="000A6BA7" w:rsidRPr="00EC7F45">
        <w:rPr>
          <w:rFonts w:ascii="Arial" w:hAnsi="Arial" w:cs="Arial"/>
          <w:sz w:val="24"/>
          <w:szCs w:val="24"/>
        </w:rPr>
        <w:t>:</w:t>
      </w:r>
      <w:r w:rsidRPr="00EC7F45">
        <w:rPr>
          <w:rFonts w:ascii="Arial" w:hAnsi="Arial" w:cs="Arial"/>
          <w:sz w:val="24"/>
          <w:szCs w:val="24"/>
        </w:rPr>
        <w:t>…………………</w:t>
      </w:r>
      <w:r w:rsidR="00AC2246" w:rsidRPr="00EC7F45">
        <w:rPr>
          <w:rFonts w:ascii="Arial" w:hAnsi="Arial" w:cs="Arial"/>
          <w:sz w:val="24"/>
          <w:szCs w:val="24"/>
        </w:rPr>
        <w:t>…………</w:t>
      </w:r>
      <w:r w:rsidR="00DC258B">
        <w:rPr>
          <w:rFonts w:ascii="Arial" w:hAnsi="Arial" w:cs="Arial"/>
          <w:sz w:val="24"/>
          <w:szCs w:val="24"/>
        </w:rPr>
        <w:t>…………..</w:t>
      </w:r>
      <w:r w:rsidR="00AC2246" w:rsidRPr="00EC7F45">
        <w:rPr>
          <w:rFonts w:ascii="Arial" w:hAnsi="Arial" w:cs="Arial"/>
          <w:sz w:val="24"/>
          <w:szCs w:val="24"/>
        </w:rPr>
        <w:t>…</w:t>
      </w:r>
      <w:r w:rsidRPr="00EC7F45">
        <w:rPr>
          <w:rFonts w:ascii="Arial" w:hAnsi="Arial" w:cs="Arial"/>
          <w:sz w:val="24"/>
          <w:szCs w:val="24"/>
        </w:rPr>
        <w:t>…</w:t>
      </w:r>
      <w:r w:rsidR="00AC2246" w:rsidRPr="00EC7F45">
        <w:rPr>
          <w:rFonts w:ascii="Arial" w:hAnsi="Arial" w:cs="Arial"/>
          <w:sz w:val="24"/>
          <w:szCs w:val="24"/>
        </w:rPr>
        <w:t>..</w:t>
      </w:r>
      <w:r w:rsidRPr="00EC7F45">
        <w:rPr>
          <w:rFonts w:ascii="Arial" w:hAnsi="Arial" w:cs="Arial"/>
          <w:sz w:val="24"/>
          <w:szCs w:val="24"/>
        </w:rPr>
        <w:t>…………………………………………</w:t>
      </w:r>
    </w:p>
    <w:p w14:paraId="189A477C" w14:textId="1CE2B72F" w:rsidR="00C76D13" w:rsidRPr="00EC7F45" w:rsidRDefault="00C76D13" w:rsidP="00DC258B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Miejsce odbywania stażu</w:t>
      </w:r>
      <w:r w:rsidR="000A6BA7" w:rsidRPr="00EC7F45">
        <w:rPr>
          <w:rFonts w:ascii="Arial" w:hAnsi="Arial" w:cs="Arial"/>
          <w:sz w:val="24"/>
          <w:szCs w:val="24"/>
        </w:rPr>
        <w:t xml:space="preserve">: </w:t>
      </w:r>
      <w:r w:rsidRPr="00EC7F45">
        <w:rPr>
          <w:rFonts w:ascii="Arial" w:hAnsi="Arial" w:cs="Arial"/>
          <w:sz w:val="24"/>
          <w:szCs w:val="24"/>
        </w:rPr>
        <w:t>……………………………………………………….…</w:t>
      </w:r>
      <w:r w:rsidR="00AC2246" w:rsidRPr="00EC7F45">
        <w:rPr>
          <w:rFonts w:ascii="Arial" w:hAnsi="Arial" w:cs="Arial"/>
          <w:sz w:val="24"/>
          <w:szCs w:val="24"/>
        </w:rPr>
        <w:t>……</w:t>
      </w:r>
      <w:r w:rsidR="00DC258B">
        <w:rPr>
          <w:rFonts w:ascii="Arial" w:hAnsi="Arial" w:cs="Arial"/>
          <w:sz w:val="24"/>
          <w:szCs w:val="24"/>
        </w:rPr>
        <w:t>..</w:t>
      </w:r>
      <w:r w:rsidR="00AC2246" w:rsidRPr="00EC7F45">
        <w:rPr>
          <w:rFonts w:ascii="Arial" w:hAnsi="Arial" w:cs="Arial"/>
          <w:sz w:val="24"/>
          <w:szCs w:val="24"/>
        </w:rPr>
        <w:t>…..</w:t>
      </w:r>
      <w:r w:rsidRPr="00EC7F45">
        <w:rPr>
          <w:rFonts w:ascii="Arial" w:hAnsi="Arial" w:cs="Arial"/>
          <w:sz w:val="24"/>
          <w:szCs w:val="24"/>
        </w:rPr>
        <w:t>………</w:t>
      </w:r>
      <w:r w:rsidR="00E06523" w:rsidRPr="00EC7F45">
        <w:rPr>
          <w:rFonts w:ascii="Arial" w:hAnsi="Arial" w:cs="Arial"/>
          <w:sz w:val="24"/>
          <w:szCs w:val="24"/>
        </w:rPr>
        <w:t>…………………………</w:t>
      </w:r>
      <w:r w:rsidR="00DC258B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  <w:r w:rsidR="00E06523" w:rsidRPr="00EC7F45">
        <w:rPr>
          <w:rFonts w:ascii="Arial" w:hAnsi="Arial" w:cs="Arial"/>
          <w:sz w:val="24"/>
          <w:szCs w:val="24"/>
        </w:rPr>
        <w:t>………</w:t>
      </w:r>
    </w:p>
    <w:p w14:paraId="71B5286D" w14:textId="77777777" w:rsidR="00D46149" w:rsidRPr="00EC7F45" w:rsidRDefault="00EE38FD" w:rsidP="00EC7F45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Czy organizator przewiduje odbywani</w:t>
      </w:r>
      <w:r w:rsidR="00D46149" w:rsidRPr="00EC7F45">
        <w:rPr>
          <w:rFonts w:ascii="Arial" w:hAnsi="Arial" w:cs="Arial"/>
          <w:sz w:val="24"/>
          <w:szCs w:val="24"/>
        </w:rPr>
        <w:t xml:space="preserve">e stażu w formie zdalnej - </w:t>
      </w:r>
      <w:r w:rsidRPr="00EC7F45">
        <w:rPr>
          <w:rFonts w:ascii="Arial" w:hAnsi="Arial" w:cs="Arial"/>
          <w:sz w:val="24"/>
          <w:szCs w:val="24"/>
        </w:rPr>
        <w:t xml:space="preserve"> tak/ nie*</w:t>
      </w:r>
    </w:p>
    <w:p w14:paraId="4DDCC945" w14:textId="77777777" w:rsidR="00D46149" w:rsidRPr="00EC7F45" w:rsidRDefault="00D46149" w:rsidP="00EC7F45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wymiar stażu w formie zdalnej</w:t>
      </w:r>
      <w:r w:rsidR="00AC2246" w:rsidRPr="00EC7F45">
        <w:rPr>
          <w:rFonts w:ascii="Arial" w:hAnsi="Arial" w:cs="Arial"/>
          <w:sz w:val="24"/>
          <w:szCs w:val="24"/>
        </w:rPr>
        <w:t>:</w:t>
      </w:r>
      <w:r w:rsidRPr="00EC7F45">
        <w:rPr>
          <w:rFonts w:ascii="Arial" w:hAnsi="Arial" w:cs="Arial"/>
          <w:sz w:val="24"/>
          <w:szCs w:val="24"/>
        </w:rPr>
        <w:t xml:space="preserve"> ……………………</w:t>
      </w:r>
      <w:r w:rsidR="00364959" w:rsidRPr="00EC7F45">
        <w:rPr>
          <w:rFonts w:ascii="Arial" w:hAnsi="Arial" w:cs="Arial"/>
          <w:sz w:val="24"/>
          <w:szCs w:val="24"/>
        </w:rPr>
        <w:t>…..</w:t>
      </w:r>
      <w:r w:rsidRPr="00EC7F45">
        <w:rPr>
          <w:rFonts w:ascii="Arial" w:hAnsi="Arial" w:cs="Arial"/>
          <w:sz w:val="24"/>
          <w:szCs w:val="24"/>
        </w:rPr>
        <w:t>…………</w:t>
      </w:r>
      <w:r w:rsidR="00550C3A" w:rsidRPr="00EC7F45">
        <w:rPr>
          <w:rFonts w:ascii="Arial" w:hAnsi="Arial" w:cs="Arial"/>
          <w:sz w:val="24"/>
          <w:szCs w:val="24"/>
        </w:rPr>
        <w:t xml:space="preserve"> (</w:t>
      </w:r>
      <w:r w:rsidRPr="00EC7F45">
        <w:rPr>
          <w:rFonts w:ascii="Arial" w:hAnsi="Arial" w:cs="Arial"/>
          <w:sz w:val="24"/>
          <w:szCs w:val="24"/>
        </w:rPr>
        <w:t>Prosz</w:t>
      </w:r>
      <w:r w:rsidR="00364959" w:rsidRPr="00EC7F45">
        <w:rPr>
          <w:rFonts w:ascii="Arial" w:hAnsi="Arial" w:cs="Arial"/>
          <w:sz w:val="24"/>
          <w:szCs w:val="24"/>
        </w:rPr>
        <w:t>ę do wniosku dołączyć regulamin lub inny dokument określający zasady pracy zdalnej u organizatora stażu</w:t>
      </w:r>
      <w:r w:rsidR="00550C3A" w:rsidRPr="00EC7F45">
        <w:rPr>
          <w:rFonts w:ascii="Arial" w:hAnsi="Arial" w:cs="Arial"/>
          <w:sz w:val="24"/>
          <w:szCs w:val="24"/>
        </w:rPr>
        <w:t>)</w:t>
      </w:r>
    </w:p>
    <w:p w14:paraId="2A2236A8" w14:textId="3BF79CE5" w:rsidR="00C76D13" w:rsidRPr="00EC7F45" w:rsidRDefault="00C76D13" w:rsidP="00DC258B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Godziny odbywania stażu</w:t>
      </w:r>
      <w:r w:rsidR="00364959" w:rsidRPr="00EC7F45">
        <w:rPr>
          <w:rFonts w:ascii="Arial" w:hAnsi="Arial" w:cs="Arial"/>
          <w:sz w:val="24"/>
          <w:szCs w:val="24"/>
        </w:rPr>
        <w:t xml:space="preserve"> od</w:t>
      </w:r>
      <w:r w:rsidR="0049508C" w:rsidRPr="00EC7F45">
        <w:rPr>
          <w:rFonts w:ascii="Arial" w:hAnsi="Arial" w:cs="Arial"/>
          <w:sz w:val="24"/>
          <w:szCs w:val="24"/>
        </w:rPr>
        <w:t xml:space="preserve"> </w:t>
      </w:r>
      <w:r w:rsidRPr="00EC7F45">
        <w:rPr>
          <w:rFonts w:ascii="Arial" w:hAnsi="Arial" w:cs="Arial"/>
          <w:sz w:val="24"/>
          <w:szCs w:val="24"/>
        </w:rPr>
        <w:t>….........</w:t>
      </w:r>
      <w:r w:rsidR="00364959" w:rsidRPr="00EC7F45">
        <w:rPr>
          <w:rFonts w:ascii="Arial" w:hAnsi="Arial" w:cs="Arial"/>
          <w:sz w:val="24"/>
          <w:szCs w:val="24"/>
        </w:rPr>
        <w:t>...</w:t>
      </w:r>
      <w:r w:rsidRPr="00EC7F45">
        <w:rPr>
          <w:rFonts w:ascii="Arial" w:hAnsi="Arial" w:cs="Arial"/>
          <w:sz w:val="24"/>
          <w:szCs w:val="24"/>
        </w:rPr>
        <w:t>.......</w:t>
      </w:r>
      <w:r w:rsidR="0049508C" w:rsidRPr="00EC7F45">
        <w:rPr>
          <w:rFonts w:ascii="Arial" w:hAnsi="Arial" w:cs="Arial"/>
          <w:sz w:val="24"/>
          <w:szCs w:val="24"/>
        </w:rPr>
        <w:t>.....</w:t>
      </w:r>
      <w:r w:rsidRPr="00EC7F45">
        <w:rPr>
          <w:rFonts w:ascii="Arial" w:hAnsi="Arial" w:cs="Arial"/>
          <w:sz w:val="24"/>
          <w:szCs w:val="24"/>
        </w:rPr>
        <w:t>.</w:t>
      </w:r>
      <w:r w:rsidR="00DC258B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....</w:t>
      </w:r>
      <w:r w:rsidR="00364959" w:rsidRPr="00EC7F45">
        <w:rPr>
          <w:rFonts w:ascii="Arial" w:hAnsi="Arial" w:cs="Arial"/>
          <w:sz w:val="24"/>
          <w:szCs w:val="24"/>
        </w:rPr>
        <w:t xml:space="preserve">.. do </w:t>
      </w:r>
      <w:r w:rsidR="00AC2246" w:rsidRPr="00EC7F45">
        <w:rPr>
          <w:rFonts w:ascii="Arial" w:hAnsi="Arial" w:cs="Arial"/>
          <w:sz w:val="24"/>
          <w:szCs w:val="24"/>
        </w:rPr>
        <w:t>.</w:t>
      </w:r>
      <w:r w:rsidR="00364959" w:rsidRPr="00EC7F45">
        <w:rPr>
          <w:rFonts w:ascii="Arial" w:hAnsi="Arial" w:cs="Arial"/>
          <w:sz w:val="24"/>
          <w:szCs w:val="24"/>
        </w:rPr>
        <w:t>………</w:t>
      </w:r>
      <w:r w:rsidR="00DC258B">
        <w:rPr>
          <w:rFonts w:ascii="Arial" w:hAnsi="Arial" w:cs="Arial"/>
          <w:sz w:val="24"/>
          <w:szCs w:val="24"/>
        </w:rPr>
        <w:t>…….</w:t>
      </w:r>
      <w:r w:rsidR="00364959" w:rsidRPr="00EC7F45">
        <w:rPr>
          <w:rFonts w:ascii="Arial" w:hAnsi="Arial" w:cs="Arial"/>
          <w:sz w:val="24"/>
          <w:szCs w:val="24"/>
        </w:rPr>
        <w:t>…………</w:t>
      </w:r>
      <w:r w:rsidRPr="00EC7F45">
        <w:rPr>
          <w:rFonts w:ascii="Arial" w:hAnsi="Arial" w:cs="Arial"/>
          <w:sz w:val="24"/>
          <w:szCs w:val="24"/>
        </w:rPr>
        <w:t>……</w:t>
      </w:r>
    </w:p>
    <w:p w14:paraId="7D9795A8" w14:textId="5BB82CC0" w:rsidR="00AC2246" w:rsidRPr="00EC7F45" w:rsidRDefault="00AC2246" w:rsidP="00DC258B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Rozkład czasu pracy: ………………………………………………………………………………………………</w:t>
      </w:r>
    </w:p>
    <w:p w14:paraId="3B554AF0" w14:textId="4253799B" w:rsidR="000D133D" w:rsidRPr="00EC7F45" w:rsidRDefault="00AC2246" w:rsidP="00DC258B">
      <w:pPr>
        <w:pStyle w:val="Akapitzlist"/>
        <w:numPr>
          <w:ilvl w:val="0"/>
          <w:numId w:val="3"/>
        </w:numPr>
        <w:tabs>
          <w:tab w:val="clear" w:pos="720"/>
          <w:tab w:val="left" w:pos="284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Wymiar czasu odbywania stażu: ……………………………………………………………………………………………</w:t>
      </w:r>
    </w:p>
    <w:p w14:paraId="5228AB3C" w14:textId="1A2CCF83" w:rsidR="00C967A3" w:rsidRPr="00EC7F45" w:rsidRDefault="00C967A3" w:rsidP="00DC258B">
      <w:pPr>
        <w:pStyle w:val="Akapitzlist"/>
        <w:numPr>
          <w:ilvl w:val="0"/>
          <w:numId w:val="3"/>
        </w:numPr>
        <w:tabs>
          <w:tab w:val="clear" w:pos="720"/>
          <w:tab w:val="left" w:pos="284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System czasu pracy</w:t>
      </w:r>
      <w:r w:rsidR="004D39A8" w:rsidRPr="00EC7F45">
        <w:rPr>
          <w:rFonts w:ascii="Arial" w:hAnsi="Arial" w:cs="Arial"/>
          <w:sz w:val="24"/>
          <w:szCs w:val="24"/>
        </w:rPr>
        <w:t xml:space="preserve"> (zmianowość)</w:t>
      </w:r>
      <w:r w:rsidRPr="00EC7F45">
        <w:rPr>
          <w:rFonts w:ascii="Arial" w:hAnsi="Arial" w:cs="Arial"/>
          <w:sz w:val="24"/>
          <w:szCs w:val="24"/>
        </w:rPr>
        <w:t>: ………………………………………………………………………</w:t>
      </w:r>
      <w:r w:rsidR="004D39A8" w:rsidRPr="00EC7F45">
        <w:rPr>
          <w:rFonts w:ascii="Arial" w:hAnsi="Arial" w:cs="Arial"/>
          <w:sz w:val="24"/>
          <w:szCs w:val="24"/>
        </w:rPr>
        <w:t>….</w:t>
      </w:r>
      <w:r w:rsidRPr="00EC7F45">
        <w:rPr>
          <w:rFonts w:ascii="Arial" w:hAnsi="Arial" w:cs="Arial"/>
          <w:sz w:val="24"/>
          <w:szCs w:val="24"/>
        </w:rPr>
        <w:t>…………………</w:t>
      </w:r>
    </w:p>
    <w:p w14:paraId="7D3DF2A9" w14:textId="77777777" w:rsidR="00C76D13" w:rsidRPr="00EC7F45" w:rsidRDefault="00C76D13" w:rsidP="00EC7F45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Czy organizator przewiduje odbywanie wnioskowanego stażu:</w:t>
      </w:r>
    </w:p>
    <w:p w14:paraId="4C9343BE" w14:textId="77777777" w:rsidR="00C76D13" w:rsidRPr="00EC7F45" w:rsidRDefault="00C76D13" w:rsidP="00EC7F45">
      <w:pPr>
        <w:tabs>
          <w:tab w:val="left" w:pos="284"/>
          <w:tab w:val="left" w:pos="1440"/>
        </w:tabs>
        <w:spacing w:line="276" w:lineRule="auto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b) w niedziele i święta  - tak / nie</w:t>
      </w:r>
      <w:r w:rsidR="00C31A88" w:rsidRPr="00EC7F45">
        <w:rPr>
          <w:rFonts w:ascii="Arial" w:hAnsi="Arial" w:cs="Arial"/>
          <w:sz w:val="24"/>
          <w:szCs w:val="24"/>
        </w:rPr>
        <w:t>*</w:t>
      </w:r>
      <w:r w:rsidRPr="00EC7F45">
        <w:rPr>
          <w:rFonts w:ascii="Arial" w:hAnsi="Arial" w:cs="Arial"/>
          <w:sz w:val="24"/>
          <w:szCs w:val="24"/>
        </w:rPr>
        <w:t xml:space="preserve"> </w:t>
      </w:r>
    </w:p>
    <w:p w14:paraId="489A9DB9" w14:textId="03EA2088" w:rsidR="00C76D13" w:rsidRPr="00EC7F45" w:rsidRDefault="00DE5FFB" w:rsidP="00EC7F45">
      <w:pPr>
        <w:tabs>
          <w:tab w:val="left" w:pos="284"/>
          <w:tab w:val="left" w:pos="1440"/>
        </w:tabs>
        <w:spacing w:line="276" w:lineRule="auto"/>
        <w:ind w:left="284" w:firstLine="142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c) w porze nocnej  - tak / nie</w:t>
      </w:r>
      <w:r w:rsidR="00C31A88" w:rsidRPr="00EC7F45">
        <w:rPr>
          <w:rFonts w:ascii="Arial" w:hAnsi="Arial" w:cs="Arial"/>
          <w:sz w:val="24"/>
          <w:szCs w:val="24"/>
        </w:rPr>
        <w:t>*</w:t>
      </w:r>
      <w:r w:rsidRPr="00EC7F45">
        <w:rPr>
          <w:rFonts w:ascii="Arial" w:hAnsi="Arial" w:cs="Arial"/>
          <w:sz w:val="24"/>
          <w:szCs w:val="24"/>
        </w:rPr>
        <w:t>, a jeśli tak, to czym jest to uzasadnione …………………………………………………………………………………</w:t>
      </w:r>
      <w:r w:rsidR="0049508C" w:rsidRPr="00EC7F45">
        <w:rPr>
          <w:rFonts w:ascii="Arial" w:hAnsi="Arial" w:cs="Arial"/>
          <w:sz w:val="24"/>
          <w:szCs w:val="24"/>
        </w:rPr>
        <w:t>…………………………………</w:t>
      </w:r>
      <w:r w:rsidR="00C967A3" w:rsidRPr="00EC7F45">
        <w:rPr>
          <w:rFonts w:ascii="Arial" w:hAnsi="Arial" w:cs="Arial"/>
          <w:sz w:val="24"/>
          <w:szCs w:val="24"/>
        </w:rPr>
        <w:t>.</w:t>
      </w:r>
      <w:r w:rsidR="0049508C" w:rsidRPr="00EC7F45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…</w:t>
      </w:r>
      <w:r w:rsidR="00C967A3" w:rsidRPr="00EC7F45">
        <w:rPr>
          <w:rFonts w:ascii="Arial" w:hAnsi="Arial" w:cs="Arial"/>
          <w:sz w:val="24"/>
          <w:szCs w:val="24"/>
        </w:rPr>
        <w:t>………</w:t>
      </w:r>
      <w:r w:rsidRPr="00EC7F45">
        <w:rPr>
          <w:rFonts w:ascii="Arial" w:hAnsi="Arial" w:cs="Arial"/>
          <w:sz w:val="24"/>
          <w:szCs w:val="24"/>
        </w:rPr>
        <w:t>…</w:t>
      </w:r>
      <w:r w:rsidR="00DC258B">
        <w:rPr>
          <w:rFonts w:ascii="Arial" w:hAnsi="Arial" w:cs="Arial"/>
          <w:sz w:val="24"/>
          <w:szCs w:val="24"/>
        </w:rPr>
        <w:t>…………………………………….</w:t>
      </w:r>
      <w:r w:rsidRPr="00EC7F45">
        <w:rPr>
          <w:rFonts w:ascii="Arial" w:hAnsi="Arial" w:cs="Arial"/>
          <w:sz w:val="24"/>
          <w:szCs w:val="24"/>
        </w:rPr>
        <w:t>……………………</w:t>
      </w:r>
    </w:p>
    <w:p w14:paraId="6EA1A9E8" w14:textId="16E90DC1" w:rsidR="00C76D13" w:rsidRDefault="00C76D13" w:rsidP="00EC7F45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426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b/>
          <w:sz w:val="24"/>
          <w:szCs w:val="24"/>
        </w:rPr>
        <w:lastRenderedPageBreak/>
        <w:t>Nazwisko i imię</w:t>
      </w:r>
      <w:r w:rsidR="00EB080A" w:rsidRPr="00EC7F45">
        <w:rPr>
          <w:rFonts w:ascii="Arial" w:hAnsi="Arial" w:cs="Arial"/>
          <w:b/>
          <w:sz w:val="24"/>
          <w:szCs w:val="24"/>
        </w:rPr>
        <w:t xml:space="preserve"> </w:t>
      </w:r>
      <w:r w:rsidR="00EB080A" w:rsidRPr="00EC7F45">
        <w:rPr>
          <w:rFonts w:ascii="Arial" w:hAnsi="Arial" w:cs="Arial"/>
          <w:bCs/>
          <w:sz w:val="24"/>
          <w:szCs w:val="24"/>
        </w:rPr>
        <w:t>oraz</w:t>
      </w:r>
      <w:r w:rsidR="00364959" w:rsidRPr="00EC7F45">
        <w:rPr>
          <w:rFonts w:ascii="Arial" w:hAnsi="Arial" w:cs="Arial"/>
          <w:b/>
          <w:sz w:val="24"/>
          <w:szCs w:val="24"/>
        </w:rPr>
        <w:t xml:space="preserve"> </w:t>
      </w:r>
      <w:r w:rsidR="00F10B7B" w:rsidRPr="00EC7F45">
        <w:rPr>
          <w:rFonts w:ascii="Arial" w:hAnsi="Arial" w:cs="Arial"/>
          <w:b/>
          <w:sz w:val="24"/>
          <w:szCs w:val="24"/>
        </w:rPr>
        <w:t>stanowisko</w:t>
      </w:r>
      <w:r w:rsidR="00F10B7B" w:rsidRPr="00EC7F45">
        <w:rPr>
          <w:rFonts w:ascii="Arial" w:hAnsi="Arial" w:cs="Arial"/>
          <w:sz w:val="24"/>
          <w:szCs w:val="24"/>
        </w:rPr>
        <w:t xml:space="preserve"> opiekuna </w:t>
      </w:r>
      <w:r w:rsidR="00C967A3" w:rsidRPr="00EC7F45">
        <w:rPr>
          <w:rFonts w:ascii="Arial" w:hAnsi="Arial" w:cs="Arial"/>
          <w:sz w:val="24"/>
          <w:szCs w:val="24"/>
        </w:rPr>
        <w:t>stażysty:</w:t>
      </w:r>
      <w:r w:rsidR="00F10B7B" w:rsidRPr="00EC7F45">
        <w:rPr>
          <w:rFonts w:ascii="Arial" w:hAnsi="Arial" w:cs="Arial"/>
          <w:sz w:val="24"/>
          <w:szCs w:val="24"/>
        </w:rPr>
        <w:t xml:space="preserve"> </w:t>
      </w:r>
      <w:r w:rsidR="00DE5FFB" w:rsidRPr="00EC7F45">
        <w:rPr>
          <w:rFonts w:ascii="Arial" w:hAnsi="Arial" w:cs="Arial"/>
          <w:sz w:val="24"/>
          <w:szCs w:val="24"/>
        </w:rPr>
        <w:t>…………………………………………</w:t>
      </w:r>
      <w:r w:rsidR="00C967A3" w:rsidRPr="00EC7F45">
        <w:rPr>
          <w:rFonts w:ascii="Arial" w:hAnsi="Arial" w:cs="Arial"/>
          <w:sz w:val="24"/>
          <w:szCs w:val="24"/>
        </w:rPr>
        <w:t>…………</w:t>
      </w:r>
      <w:r w:rsidR="00DE5FFB" w:rsidRPr="00EC7F45">
        <w:rPr>
          <w:rFonts w:ascii="Arial" w:hAnsi="Arial" w:cs="Arial"/>
          <w:sz w:val="24"/>
          <w:szCs w:val="24"/>
        </w:rPr>
        <w:t>…………...</w:t>
      </w:r>
      <w:r w:rsidRPr="00EC7F45">
        <w:rPr>
          <w:rFonts w:ascii="Arial" w:hAnsi="Arial" w:cs="Arial"/>
          <w:sz w:val="24"/>
          <w:szCs w:val="24"/>
        </w:rPr>
        <w:t>……..………………..……</w:t>
      </w:r>
      <w:r w:rsidR="0049508C" w:rsidRPr="00EC7F45">
        <w:rPr>
          <w:rFonts w:ascii="Arial" w:hAnsi="Arial" w:cs="Arial"/>
          <w:sz w:val="24"/>
          <w:szCs w:val="24"/>
        </w:rPr>
        <w:t>…………………</w:t>
      </w:r>
      <w:r w:rsidR="00C967A3" w:rsidRPr="00EC7F45">
        <w:rPr>
          <w:rFonts w:ascii="Arial" w:hAnsi="Arial" w:cs="Arial"/>
          <w:sz w:val="24"/>
          <w:szCs w:val="24"/>
        </w:rPr>
        <w:t>.</w:t>
      </w:r>
      <w:r w:rsidR="0049508C" w:rsidRPr="00EC7F45">
        <w:rPr>
          <w:rFonts w:ascii="Arial" w:hAnsi="Arial" w:cs="Arial"/>
          <w:sz w:val="24"/>
          <w:szCs w:val="24"/>
        </w:rPr>
        <w:t>…..……….</w:t>
      </w:r>
      <w:r w:rsidRPr="00EC7F45">
        <w:rPr>
          <w:rFonts w:ascii="Arial" w:hAnsi="Arial" w:cs="Arial"/>
          <w:sz w:val="24"/>
          <w:szCs w:val="24"/>
        </w:rPr>
        <w:t>………………</w:t>
      </w:r>
      <w:r w:rsidR="00DC258B">
        <w:rPr>
          <w:rFonts w:ascii="Arial" w:hAnsi="Arial" w:cs="Arial"/>
          <w:sz w:val="24"/>
          <w:szCs w:val="24"/>
        </w:rPr>
        <w:t>………………………………………</w:t>
      </w:r>
      <w:r w:rsidRPr="00EC7F45">
        <w:rPr>
          <w:rFonts w:ascii="Arial" w:hAnsi="Arial" w:cs="Arial"/>
          <w:sz w:val="24"/>
          <w:szCs w:val="24"/>
        </w:rPr>
        <w:t>……..</w:t>
      </w:r>
    </w:p>
    <w:p w14:paraId="4B00121B" w14:textId="77777777" w:rsidR="00C76D13" w:rsidRPr="00EC7F45" w:rsidRDefault="00C76D13" w:rsidP="00EC7F45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Przewidywana liczba osób, którą </w:t>
      </w:r>
      <w:r w:rsidR="00DE5FFB" w:rsidRPr="00EC7F45">
        <w:rPr>
          <w:rFonts w:ascii="Arial" w:hAnsi="Arial" w:cs="Arial"/>
          <w:sz w:val="24"/>
          <w:szCs w:val="24"/>
        </w:rPr>
        <w:t>organizator</w:t>
      </w:r>
      <w:r w:rsidRPr="00EC7F45">
        <w:rPr>
          <w:rFonts w:ascii="Arial" w:hAnsi="Arial" w:cs="Arial"/>
          <w:sz w:val="24"/>
          <w:szCs w:val="24"/>
        </w:rPr>
        <w:t xml:space="preserve"> deklaruje się zatrudnić </w:t>
      </w:r>
      <w:r w:rsidRPr="00EC7F45">
        <w:rPr>
          <w:rFonts w:ascii="Arial" w:hAnsi="Arial" w:cs="Arial"/>
          <w:b/>
          <w:sz w:val="24"/>
          <w:szCs w:val="24"/>
          <w:u w:val="single"/>
        </w:rPr>
        <w:t>w ramach umowy o pracę</w:t>
      </w:r>
      <w:r w:rsidRPr="00EC7F45">
        <w:rPr>
          <w:rFonts w:ascii="Arial" w:hAnsi="Arial" w:cs="Arial"/>
          <w:sz w:val="24"/>
          <w:szCs w:val="24"/>
        </w:rPr>
        <w:t xml:space="preserve"> po zakończeniu okresu stażowego:</w:t>
      </w:r>
    </w:p>
    <w:p w14:paraId="5CC37424" w14:textId="77777777" w:rsidR="00C76D13" w:rsidRPr="00EC7F45" w:rsidRDefault="00C76D13" w:rsidP="00EC7F45">
      <w:pPr>
        <w:numPr>
          <w:ilvl w:val="1"/>
          <w:numId w:val="3"/>
        </w:numPr>
        <w:tabs>
          <w:tab w:val="left" w:pos="284"/>
          <w:tab w:val="left" w:pos="1440"/>
        </w:tabs>
        <w:spacing w:line="276" w:lineRule="auto"/>
        <w:ind w:left="924" w:hanging="498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na czas nieokreślony</w:t>
      </w:r>
      <w:r w:rsidR="004C663A" w:rsidRPr="00EC7F45">
        <w:rPr>
          <w:rFonts w:ascii="Arial" w:hAnsi="Arial" w:cs="Arial"/>
          <w:sz w:val="24"/>
          <w:szCs w:val="24"/>
        </w:rPr>
        <w:t>:</w:t>
      </w:r>
      <w:r w:rsidRPr="00EC7F45">
        <w:rPr>
          <w:rFonts w:ascii="Arial" w:hAnsi="Arial" w:cs="Arial"/>
          <w:sz w:val="24"/>
          <w:szCs w:val="24"/>
        </w:rPr>
        <w:t>……</w:t>
      </w:r>
      <w:r w:rsidR="004C663A" w:rsidRPr="00EC7F45">
        <w:rPr>
          <w:rFonts w:ascii="Arial" w:hAnsi="Arial" w:cs="Arial"/>
          <w:sz w:val="24"/>
          <w:szCs w:val="24"/>
        </w:rPr>
        <w:t>….</w:t>
      </w:r>
      <w:r w:rsidRPr="00EC7F45">
        <w:rPr>
          <w:rFonts w:ascii="Arial" w:hAnsi="Arial" w:cs="Arial"/>
          <w:sz w:val="24"/>
          <w:szCs w:val="24"/>
        </w:rPr>
        <w:t xml:space="preserve"> </w:t>
      </w:r>
      <w:r w:rsidR="0080325B" w:rsidRPr="00EC7F45">
        <w:rPr>
          <w:rFonts w:ascii="Arial" w:hAnsi="Arial" w:cs="Arial"/>
          <w:sz w:val="24"/>
          <w:szCs w:val="24"/>
        </w:rPr>
        <w:t>o</w:t>
      </w:r>
      <w:r w:rsidRPr="00EC7F45">
        <w:rPr>
          <w:rFonts w:ascii="Arial" w:hAnsi="Arial" w:cs="Arial"/>
          <w:sz w:val="24"/>
          <w:szCs w:val="24"/>
        </w:rPr>
        <w:t>sób</w:t>
      </w:r>
      <w:r w:rsidR="0080325B" w:rsidRPr="00EC7F45">
        <w:rPr>
          <w:rFonts w:ascii="Arial" w:hAnsi="Arial" w:cs="Arial"/>
          <w:sz w:val="24"/>
          <w:szCs w:val="24"/>
        </w:rPr>
        <w:t>, wymiar czasu pracy</w:t>
      </w:r>
      <w:r w:rsidR="00C967A3" w:rsidRPr="00EC7F45">
        <w:rPr>
          <w:rFonts w:ascii="Arial" w:hAnsi="Arial" w:cs="Arial"/>
          <w:sz w:val="24"/>
          <w:szCs w:val="24"/>
        </w:rPr>
        <w:t>: ………………………</w:t>
      </w:r>
      <w:r w:rsidR="004C663A" w:rsidRPr="00EC7F45">
        <w:rPr>
          <w:rFonts w:ascii="Arial" w:hAnsi="Arial" w:cs="Arial"/>
          <w:sz w:val="24"/>
          <w:szCs w:val="24"/>
        </w:rPr>
        <w:t>..</w:t>
      </w:r>
      <w:r w:rsidR="00C967A3" w:rsidRPr="00EC7F45">
        <w:rPr>
          <w:rFonts w:ascii="Arial" w:hAnsi="Arial" w:cs="Arial"/>
          <w:sz w:val="24"/>
          <w:szCs w:val="24"/>
        </w:rPr>
        <w:t>………</w:t>
      </w:r>
      <w:r w:rsidR="0080325B" w:rsidRPr="00EC7F45">
        <w:rPr>
          <w:rFonts w:ascii="Arial" w:hAnsi="Arial" w:cs="Arial"/>
          <w:sz w:val="24"/>
          <w:szCs w:val="24"/>
        </w:rPr>
        <w:t>…</w:t>
      </w:r>
      <w:r w:rsidR="00C967A3" w:rsidRPr="00EC7F45">
        <w:rPr>
          <w:rFonts w:ascii="Arial" w:hAnsi="Arial" w:cs="Arial"/>
          <w:sz w:val="24"/>
          <w:szCs w:val="24"/>
        </w:rPr>
        <w:t>…</w:t>
      </w:r>
      <w:r w:rsidR="0080325B" w:rsidRPr="00EC7F45">
        <w:rPr>
          <w:rFonts w:ascii="Arial" w:hAnsi="Arial" w:cs="Arial"/>
          <w:sz w:val="24"/>
          <w:szCs w:val="24"/>
        </w:rPr>
        <w:t>………………….</w:t>
      </w:r>
    </w:p>
    <w:p w14:paraId="514B7D37" w14:textId="77777777" w:rsidR="00C76D13" w:rsidRPr="00EC7F45" w:rsidRDefault="00C76D13" w:rsidP="00EC7F45">
      <w:pPr>
        <w:numPr>
          <w:ilvl w:val="1"/>
          <w:numId w:val="3"/>
        </w:numPr>
        <w:tabs>
          <w:tab w:val="left" w:pos="284"/>
          <w:tab w:val="left" w:pos="1440"/>
        </w:tabs>
        <w:spacing w:line="276" w:lineRule="auto"/>
        <w:ind w:left="924" w:hanging="498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na czas określony – podać jaki</w:t>
      </w:r>
      <w:r w:rsidR="009A7529" w:rsidRPr="00EC7F45">
        <w:rPr>
          <w:rFonts w:ascii="Arial" w:hAnsi="Arial" w:cs="Arial"/>
          <w:sz w:val="24"/>
          <w:szCs w:val="24"/>
        </w:rPr>
        <w:t xml:space="preserve"> </w:t>
      </w:r>
      <w:r w:rsidRPr="00EC7F45">
        <w:rPr>
          <w:rFonts w:ascii="Arial" w:hAnsi="Arial" w:cs="Arial"/>
          <w:sz w:val="24"/>
          <w:szCs w:val="24"/>
        </w:rPr>
        <w:t>……</w:t>
      </w:r>
      <w:r w:rsidR="00C31A88" w:rsidRPr="00EC7F45">
        <w:rPr>
          <w:rFonts w:ascii="Arial" w:hAnsi="Arial" w:cs="Arial"/>
          <w:sz w:val="24"/>
          <w:szCs w:val="24"/>
        </w:rPr>
        <w:t>…………</w:t>
      </w:r>
      <w:r w:rsidRPr="00EC7F45">
        <w:rPr>
          <w:rFonts w:ascii="Arial" w:hAnsi="Arial" w:cs="Arial"/>
          <w:sz w:val="24"/>
          <w:szCs w:val="24"/>
        </w:rPr>
        <w:t>.</w:t>
      </w:r>
      <w:r w:rsidR="009A7529" w:rsidRPr="00EC7F45">
        <w:rPr>
          <w:rFonts w:ascii="Arial" w:hAnsi="Arial" w:cs="Arial"/>
          <w:sz w:val="24"/>
          <w:szCs w:val="24"/>
        </w:rPr>
        <w:t>,</w:t>
      </w:r>
      <w:r w:rsidRPr="00EC7F45">
        <w:rPr>
          <w:rFonts w:ascii="Arial" w:hAnsi="Arial" w:cs="Arial"/>
          <w:sz w:val="24"/>
          <w:szCs w:val="24"/>
        </w:rPr>
        <w:t xml:space="preserve"> ilość osób</w:t>
      </w:r>
      <w:r w:rsidR="009A7529" w:rsidRPr="00EC7F45">
        <w:rPr>
          <w:rFonts w:ascii="Arial" w:hAnsi="Arial" w:cs="Arial"/>
          <w:sz w:val="24"/>
          <w:szCs w:val="24"/>
        </w:rPr>
        <w:t xml:space="preserve"> </w:t>
      </w:r>
      <w:r w:rsidR="004C663A" w:rsidRPr="00EC7F45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……</w:t>
      </w:r>
      <w:r w:rsidR="009A7529" w:rsidRPr="00EC7F45">
        <w:rPr>
          <w:rFonts w:ascii="Arial" w:hAnsi="Arial" w:cs="Arial"/>
          <w:sz w:val="24"/>
          <w:szCs w:val="24"/>
        </w:rPr>
        <w:t>,</w:t>
      </w:r>
      <w:r w:rsidR="0080325B" w:rsidRPr="00EC7F45">
        <w:rPr>
          <w:rFonts w:ascii="Arial" w:hAnsi="Arial" w:cs="Arial"/>
          <w:sz w:val="24"/>
          <w:szCs w:val="24"/>
        </w:rPr>
        <w:t xml:space="preserve"> wymiar czasu pracy:</w:t>
      </w:r>
      <w:r w:rsidR="009A7529" w:rsidRPr="00EC7F45">
        <w:rPr>
          <w:rFonts w:ascii="Arial" w:hAnsi="Arial" w:cs="Arial"/>
          <w:sz w:val="24"/>
          <w:szCs w:val="24"/>
        </w:rPr>
        <w:t xml:space="preserve"> </w:t>
      </w:r>
      <w:r w:rsidR="0080325B" w:rsidRPr="00EC7F45">
        <w:rPr>
          <w:rFonts w:ascii="Arial" w:hAnsi="Arial" w:cs="Arial"/>
          <w:sz w:val="24"/>
          <w:szCs w:val="24"/>
        </w:rPr>
        <w:t>……</w:t>
      </w:r>
      <w:r w:rsidR="00C967A3" w:rsidRPr="00EC7F45">
        <w:rPr>
          <w:rFonts w:ascii="Arial" w:hAnsi="Arial" w:cs="Arial"/>
          <w:sz w:val="24"/>
          <w:szCs w:val="24"/>
        </w:rPr>
        <w:t>………..</w:t>
      </w:r>
      <w:r w:rsidR="0080325B" w:rsidRPr="00EC7F45">
        <w:rPr>
          <w:rFonts w:ascii="Arial" w:hAnsi="Arial" w:cs="Arial"/>
          <w:sz w:val="24"/>
          <w:szCs w:val="24"/>
        </w:rPr>
        <w:t>……</w:t>
      </w:r>
    </w:p>
    <w:p w14:paraId="580F95A6" w14:textId="77777777" w:rsidR="0049508C" w:rsidRPr="00EC7F45" w:rsidRDefault="0049508C" w:rsidP="00EC7F45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hanging="862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Wymagania dotyczące kandydata</w:t>
      </w:r>
      <w:r w:rsidR="00C967A3" w:rsidRPr="00EC7F45">
        <w:rPr>
          <w:rFonts w:ascii="Arial" w:hAnsi="Arial" w:cs="Arial"/>
          <w:sz w:val="24"/>
          <w:szCs w:val="24"/>
        </w:rPr>
        <w:t>:</w:t>
      </w:r>
    </w:p>
    <w:p w14:paraId="68ECE602" w14:textId="2ABF5A6F" w:rsidR="0049508C" w:rsidRPr="00EC7F45" w:rsidRDefault="00C65805" w:rsidP="00DC258B">
      <w:pPr>
        <w:pStyle w:val="Akapitzlist"/>
        <w:tabs>
          <w:tab w:val="left" w:pos="284"/>
        </w:tabs>
        <w:spacing w:after="0"/>
        <w:ind w:hanging="294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a) </w:t>
      </w:r>
      <w:r w:rsidR="0049508C" w:rsidRPr="00EC7F45">
        <w:rPr>
          <w:rFonts w:ascii="Arial" w:hAnsi="Arial" w:cs="Arial"/>
          <w:sz w:val="24"/>
          <w:szCs w:val="24"/>
        </w:rPr>
        <w:t>Predyspozycje psychofizyczne i zdrowotne</w:t>
      </w:r>
      <w:r w:rsidR="00C967A3" w:rsidRPr="00EC7F45">
        <w:rPr>
          <w:rFonts w:ascii="Arial" w:hAnsi="Arial" w:cs="Arial"/>
          <w:sz w:val="24"/>
          <w:szCs w:val="24"/>
        </w:rPr>
        <w:t>:</w:t>
      </w:r>
      <w:r w:rsidR="0049508C" w:rsidRPr="00EC7F45">
        <w:rPr>
          <w:rFonts w:ascii="Arial" w:hAnsi="Arial" w:cs="Arial"/>
          <w:sz w:val="24"/>
          <w:szCs w:val="24"/>
        </w:rPr>
        <w:t xml:space="preserve"> </w:t>
      </w:r>
      <w:r w:rsidR="00C967A3" w:rsidRPr="00EC7F45">
        <w:rPr>
          <w:rFonts w:ascii="Arial" w:hAnsi="Arial" w:cs="Arial"/>
          <w:sz w:val="24"/>
          <w:szCs w:val="24"/>
        </w:rPr>
        <w:t>……</w:t>
      </w:r>
      <w:r w:rsidR="00DC258B">
        <w:rPr>
          <w:rFonts w:ascii="Arial" w:hAnsi="Arial" w:cs="Arial"/>
          <w:sz w:val="24"/>
          <w:szCs w:val="24"/>
        </w:rPr>
        <w:t>……………</w:t>
      </w:r>
      <w:r w:rsidR="00C967A3" w:rsidRPr="00EC7F45">
        <w:rPr>
          <w:rFonts w:ascii="Arial" w:hAnsi="Arial" w:cs="Arial"/>
          <w:sz w:val="24"/>
          <w:szCs w:val="24"/>
        </w:rPr>
        <w:t>…………………</w:t>
      </w:r>
      <w:r w:rsidR="004D39A8" w:rsidRPr="00EC7F45">
        <w:rPr>
          <w:rFonts w:ascii="Arial" w:hAnsi="Arial" w:cs="Arial"/>
          <w:sz w:val="24"/>
          <w:szCs w:val="24"/>
        </w:rPr>
        <w:t>…</w:t>
      </w:r>
      <w:r w:rsidR="00C967A3" w:rsidRPr="00EC7F45">
        <w:rPr>
          <w:rFonts w:ascii="Arial" w:hAnsi="Arial" w:cs="Arial"/>
          <w:sz w:val="24"/>
          <w:szCs w:val="24"/>
        </w:rPr>
        <w:t>…….</w:t>
      </w:r>
      <w:r w:rsidR="0049508C" w:rsidRPr="00EC7F45">
        <w:rPr>
          <w:rFonts w:ascii="Arial" w:hAnsi="Arial" w:cs="Arial"/>
          <w:sz w:val="24"/>
          <w:szCs w:val="24"/>
        </w:rPr>
        <w:t>………………………</w:t>
      </w:r>
      <w:r w:rsidR="001D6434" w:rsidRPr="00EC7F45">
        <w:rPr>
          <w:rFonts w:ascii="Arial" w:hAnsi="Arial" w:cs="Arial"/>
          <w:sz w:val="24"/>
          <w:szCs w:val="24"/>
        </w:rPr>
        <w:t>….</w:t>
      </w:r>
      <w:r w:rsidRPr="00EC7F45">
        <w:rPr>
          <w:rFonts w:ascii="Arial" w:hAnsi="Arial" w:cs="Arial"/>
          <w:sz w:val="24"/>
          <w:szCs w:val="24"/>
        </w:rPr>
        <w:t>…………………</w:t>
      </w:r>
    </w:p>
    <w:p w14:paraId="6340B95C" w14:textId="12DFCC4F" w:rsidR="004D39A8" w:rsidRPr="00EC7F45" w:rsidRDefault="00DC258B" w:rsidP="00EC7F45">
      <w:pPr>
        <w:pStyle w:val="Akapitzlist"/>
        <w:tabs>
          <w:tab w:val="left" w:pos="284"/>
        </w:tabs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D39A8" w:rsidRPr="00EC7F45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="004D39A8" w:rsidRPr="00EC7F45">
        <w:rPr>
          <w:rFonts w:ascii="Arial" w:hAnsi="Arial" w:cs="Arial"/>
          <w:sz w:val="24"/>
          <w:szCs w:val="24"/>
        </w:rPr>
        <w:t>………</w:t>
      </w:r>
    </w:p>
    <w:p w14:paraId="4513E812" w14:textId="72A89A01" w:rsidR="0049508C" w:rsidRPr="00EC7F45" w:rsidRDefault="00C65805" w:rsidP="00DC258B">
      <w:pPr>
        <w:pStyle w:val="Akapitzlist"/>
        <w:tabs>
          <w:tab w:val="left" w:pos="284"/>
        </w:tabs>
        <w:spacing w:after="0"/>
        <w:ind w:hanging="294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b) </w:t>
      </w:r>
      <w:r w:rsidR="00C967A3" w:rsidRPr="00EC7F45">
        <w:rPr>
          <w:rFonts w:ascii="Arial" w:hAnsi="Arial" w:cs="Arial"/>
          <w:sz w:val="24"/>
          <w:szCs w:val="24"/>
        </w:rPr>
        <w:t>Posiadane w</w:t>
      </w:r>
      <w:r w:rsidR="0049508C" w:rsidRPr="00EC7F45">
        <w:rPr>
          <w:rFonts w:ascii="Arial" w:hAnsi="Arial" w:cs="Arial"/>
          <w:sz w:val="24"/>
          <w:szCs w:val="24"/>
        </w:rPr>
        <w:t>yksztalcenie bezrobotnego</w:t>
      </w:r>
      <w:r w:rsidR="00C967A3" w:rsidRPr="00EC7F45">
        <w:rPr>
          <w:rFonts w:ascii="Arial" w:hAnsi="Arial" w:cs="Arial"/>
          <w:sz w:val="24"/>
          <w:szCs w:val="24"/>
        </w:rPr>
        <w:t>:</w:t>
      </w:r>
      <w:r w:rsidR="0049508C" w:rsidRPr="00EC7F45">
        <w:rPr>
          <w:rFonts w:ascii="Arial" w:hAnsi="Arial" w:cs="Arial"/>
          <w:sz w:val="24"/>
          <w:szCs w:val="24"/>
        </w:rPr>
        <w:t xml:space="preserve"> …………………</w:t>
      </w:r>
      <w:r w:rsidRPr="00EC7F45">
        <w:rPr>
          <w:rFonts w:ascii="Arial" w:hAnsi="Arial" w:cs="Arial"/>
          <w:sz w:val="24"/>
          <w:szCs w:val="24"/>
        </w:rPr>
        <w:t>…………</w:t>
      </w:r>
      <w:r w:rsidR="00C967A3" w:rsidRPr="00EC7F45">
        <w:rPr>
          <w:rFonts w:ascii="Arial" w:hAnsi="Arial" w:cs="Arial"/>
          <w:sz w:val="24"/>
          <w:szCs w:val="24"/>
        </w:rPr>
        <w:t>…………</w:t>
      </w:r>
      <w:r w:rsidRPr="00EC7F45">
        <w:rPr>
          <w:rFonts w:ascii="Arial" w:hAnsi="Arial" w:cs="Arial"/>
          <w:sz w:val="24"/>
          <w:szCs w:val="24"/>
        </w:rPr>
        <w:t>…</w:t>
      </w:r>
      <w:r w:rsidR="00DC258B">
        <w:rPr>
          <w:rFonts w:ascii="Arial" w:hAnsi="Arial" w:cs="Arial"/>
          <w:sz w:val="24"/>
          <w:szCs w:val="24"/>
        </w:rPr>
        <w:t>………..</w:t>
      </w:r>
      <w:r w:rsidRPr="00EC7F45">
        <w:rPr>
          <w:rFonts w:ascii="Arial" w:hAnsi="Arial" w:cs="Arial"/>
          <w:sz w:val="24"/>
          <w:szCs w:val="24"/>
        </w:rPr>
        <w:t>…</w:t>
      </w:r>
      <w:r w:rsidR="001D6434" w:rsidRPr="00EC7F45">
        <w:rPr>
          <w:rFonts w:ascii="Arial" w:hAnsi="Arial" w:cs="Arial"/>
          <w:sz w:val="24"/>
          <w:szCs w:val="24"/>
        </w:rPr>
        <w:t>...</w:t>
      </w:r>
      <w:r w:rsidRPr="00EC7F45">
        <w:rPr>
          <w:rFonts w:ascii="Arial" w:hAnsi="Arial" w:cs="Arial"/>
          <w:sz w:val="24"/>
          <w:szCs w:val="24"/>
        </w:rPr>
        <w:t>…</w:t>
      </w:r>
      <w:r w:rsidR="00C967A3" w:rsidRPr="00EC7F45">
        <w:rPr>
          <w:rFonts w:ascii="Arial" w:hAnsi="Arial" w:cs="Arial"/>
          <w:sz w:val="24"/>
          <w:szCs w:val="24"/>
        </w:rPr>
        <w:t>……….</w:t>
      </w:r>
      <w:r w:rsidRPr="00EC7F45">
        <w:rPr>
          <w:rFonts w:ascii="Arial" w:hAnsi="Arial" w:cs="Arial"/>
          <w:sz w:val="24"/>
          <w:szCs w:val="24"/>
        </w:rPr>
        <w:t>………</w:t>
      </w:r>
      <w:r w:rsidR="0049508C" w:rsidRPr="00EC7F45">
        <w:rPr>
          <w:rFonts w:ascii="Arial" w:hAnsi="Arial" w:cs="Arial"/>
          <w:sz w:val="24"/>
          <w:szCs w:val="24"/>
        </w:rPr>
        <w:t>………………</w:t>
      </w:r>
    </w:p>
    <w:p w14:paraId="27BAD8BA" w14:textId="7B47E09F" w:rsidR="0049508C" w:rsidRPr="00EC7F45" w:rsidRDefault="00C65805" w:rsidP="00DC258B">
      <w:pPr>
        <w:pStyle w:val="Akapitzlist"/>
        <w:tabs>
          <w:tab w:val="left" w:pos="284"/>
        </w:tabs>
        <w:spacing w:after="0"/>
        <w:ind w:hanging="294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c) </w:t>
      </w:r>
      <w:r w:rsidR="00C967A3" w:rsidRPr="00EC7F45">
        <w:rPr>
          <w:rFonts w:ascii="Arial" w:hAnsi="Arial" w:cs="Arial"/>
          <w:sz w:val="24"/>
          <w:szCs w:val="24"/>
        </w:rPr>
        <w:t xml:space="preserve">Minimalne kwalifikacje niezbędne do podjęcia stażu: </w:t>
      </w:r>
      <w:r w:rsidR="0049508C" w:rsidRPr="00EC7F45">
        <w:rPr>
          <w:rFonts w:ascii="Arial" w:hAnsi="Arial" w:cs="Arial"/>
          <w:sz w:val="24"/>
          <w:szCs w:val="24"/>
        </w:rPr>
        <w:t>…….…………………</w:t>
      </w:r>
      <w:r w:rsidR="001D6434" w:rsidRPr="00EC7F45">
        <w:rPr>
          <w:rFonts w:ascii="Arial" w:hAnsi="Arial" w:cs="Arial"/>
          <w:sz w:val="24"/>
          <w:szCs w:val="24"/>
        </w:rPr>
        <w:t>.</w:t>
      </w:r>
      <w:r w:rsidR="0049508C" w:rsidRPr="00EC7F45">
        <w:rPr>
          <w:rFonts w:ascii="Arial" w:hAnsi="Arial" w:cs="Arial"/>
          <w:sz w:val="24"/>
          <w:szCs w:val="24"/>
        </w:rPr>
        <w:t>…</w:t>
      </w:r>
      <w:r w:rsidR="004D39A8" w:rsidRPr="00EC7F45">
        <w:rPr>
          <w:rFonts w:ascii="Arial" w:hAnsi="Arial" w:cs="Arial"/>
          <w:sz w:val="24"/>
          <w:szCs w:val="24"/>
        </w:rPr>
        <w:t>...</w:t>
      </w:r>
      <w:r w:rsidR="00C967A3" w:rsidRPr="00EC7F45">
        <w:rPr>
          <w:rFonts w:ascii="Arial" w:hAnsi="Arial" w:cs="Arial"/>
          <w:sz w:val="24"/>
          <w:szCs w:val="24"/>
        </w:rPr>
        <w:t>………</w:t>
      </w:r>
      <w:r w:rsidR="00DC258B">
        <w:rPr>
          <w:rFonts w:ascii="Arial" w:hAnsi="Arial" w:cs="Arial"/>
          <w:sz w:val="24"/>
          <w:szCs w:val="24"/>
        </w:rPr>
        <w:t>…………………………….</w:t>
      </w:r>
      <w:r w:rsidR="0049508C" w:rsidRPr="00EC7F45">
        <w:rPr>
          <w:rFonts w:ascii="Arial" w:hAnsi="Arial" w:cs="Arial"/>
          <w:sz w:val="24"/>
          <w:szCs w:val="24"/>
        </w:rPr>
        <w:t>……………</w:t>
      </w:r>
      <w:r w:rsidRPr="00EC7F45">
        <w:rPr>
          <w:rFonts w:ascii="Arial" w:hAnsi="Arial" w:cs="Arial"/>
          <w:sz w:val="24"/>
          <w:szCs w:val="24"/>
        </w:rPr>
        <w:t>…………</w:t>
      </w:r>
    </w:p>
    <w:p w14:paraId="46191769" w14:textId="4881FE15" w:rsidR="00C65805" w:rsidRPr="00EC7F45" w:rsidRDefault="00DC258B" w:rsidP="00EC7F45">
      <w:pPr>
        <w:pStyle w:val="Akapitzlist"/>
        <w:tabs>
          <w:tab w:val="left" w:pos="284"/>
        </w:tabs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5805" w:rsidRPr="00EC7F45">
        <w:rPr>
          <w:rFonts w:ascii="Arial" w:hAnsi="Arial" w:cs="Arial"/>
          <w:sz w:val="24"/>
          <w:szCs w:val="24"/>
        </w:rPr>
        <w:t>………………</w:t>
      </w:r>
      <w:r w:rsidR="001D6434" w:rsidRPr="00EC7F45">
        <w:rPr>
          <w:rFonts w:ascii="Arial" w:hAnsi="Arial" w:cs="Arial"/>
          <w:sz w:val="24"/>
          <w:szCs w:val="24"/>
        </w:rPr>
        <w:t>……..</w:t>
      </w:r>
      <w:r w:rsidR="00C65805" w:rsidRPr="00EC7F45">
        <w:rPr>
          <w:rFonts w:ascii="Arial" w:hAnsi="Arial" w:cs="Arial"/>
          <w:sz w:val="24"/>
          <w:szCs w:val="24"/>
        </w:rPr>
        <w:t>……</w:t>
      </w:r>
      <w:r w:rsidR="004D39A8" w:rsidRPr="00EC7F45">
        <w:rPr>
          <w:rFonts w:ascii="Arial" w:hAnsi="Arial" w:cs="Arial"/>
          <w:sz w:val="24"/>
          <w:szCs w:val="24"/>
        </w:rPr>
        <w:t>..</w:t>
      </w:r>
      <w:r w:rsidR="00C65805" w:rsidRPr="00EC7F45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……………………………………</w:t>
      </w:r>
      <w:r w:rsidR="00C65805" w:rsidRPr="00EC7F45">
        <w:rPr>
          <w:rFonts w:ascii="Arial" w:hAnsi="Arial" w:cs="Arial"/>
          <w:sz w:val="24"/>
          <w:szCs w:val="24"/>
        </w:rPr>
        <w:t>…………..</w:t>
      </w:r>
    </w:p>
    <w:p w14:paraId="69FC5541" w14:textId="77777777" w:rsidR="004D39A8" w:rsidRPr="00EC7F45" w:rsidRDefault="004D39A8" w:rsidP="00EC7F45">
      <w:pPr>
        <w:pStyle w:val="Akapitzlist"/>
        <w:tabs>
          <w:tab w:val="left" w:pos="284"/>
        </w:tabs>
        <w:spacing w:after="0"/>
        <w:ind w:hanging="294"/>
        <w:jc w:val="both"/>
        <w:rPr>
          <w:rFonts w:ascii="Arial" w:hAnsi="Arial" w:cs="Arial"/>
          <w:sz w:val="24"/>
          <w:szCs w:val="24"/>
        </w:rPr>
      </w:pPr>
    </w:p>
    <w:p w14:paraId="105F844B" w14:textId="77777777" w:rsidR="00583AF5" w:rsidRPr="00EC7F45" w:rsidRDefault="00C76D13" w:rsidP="00EC7F45">
      <w:pPr>
        <w:pStyle w:val="Akapitzlist"/>
        <w:numPr>
          <w:ilvl w:val="0"/>
          <w:numId w:val="3"/>
        </w:numPr>
        <w:tabs>
          <w:tab w:val="clear" w:pos="720"/>
          <w:tab w:val="left" w:pos="284"/>
        </w:tabs>
        <w:spacing w:after="0"/>
        <w:ind w:hanging="862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Ewentualn</w:t>
      </w:r>
      <w:r w:rsidR="00C967A3" w:rsidRPr="00EC7F45">
        <w:rPr>
          <w:rFonts w:ascii="Arial" w:hAnsi="Arial" w:cs="Arial"/>
          <w:sz w:val="24"/>
          <w:szCs w:val="24"/>
        </w:rPr>
        <w:t>y</w:t>
      </w:r>
      <w:r w:rsidRPr="00EC7F45">
        <w:rPr>
          <w:rFonts w:ascii="Arial" w:hAnsi="Arial" w:cs="Arial"/>
          <w:sz w:val="24"/>
          <w:szCs w:val="24"/>
        </w:rPr>
        <w:t xml:space="preserve"> kandyda</w:t>
      </w:r>
      <w:r w:rsidR="00C967A3" w:rsidRPr="00EC7F45">
        <w:rPr>
          <w:rFonts w:ascii="Arial" w:hAnsi="Arial" w:cs="Arial"/>
          <w:sz w:val="24"/>
          <w:szCs w:val="24"/>
        </w:rPr>
        <w:t>t</w:t>
      </w:r>
      <w:r w:rsidRPr="00EC7F45">
        <w:rPr>
          <w:rFonts w:ascii="Arial" w:hAnsi="Arial" w:cs="Arial"/>
          <w:sz w:val="24"/>
          <w:szCs w:val="24"/>
        </w:rPr>
        <w:t xml:space="preserve"> wskaza</w:t>
      </w:r>
      <w:r w:rsidR="00C967A3" w:rsidRPr="00EC7F45">
        <w:rPr>
          <w:rFonts w:ascii="Arial" w:hAnsi="Arial" w:cs="Arial"/>
          <w:sz w:val="24"/>
          <w:szCs w:val="24"/>
        </w:rPr>
        <w:t>ny</w:t>
      </w:r>
      <w:r w:rsidRPr="00EC7F45">
        <w:rPr>
          <w:rFonts w:ascii="Arial" w:hAnsi="Arial" w:cs="Arial"/>
          <w:sz w:val="24"/>
          <w:szCs w:val="24"/>
        </w:rPr>
        <w:t xml:space="preserve"> do odbycia stażu (</w:t>
      </w:r>
      <w:r w:rsidR="00E5075A" w:rsidRPr="00EC7F45">
        <w:rPr>
          <w:rFonts w:ascii="Arial" w:hAnsi="Arial" w:cs="Arial"/>
          <w:sz w:val="24"/>
          <w:szCs w:val="24"/>
        </w:rPr>
        <w:t>n</w:t>
      </w:r>
      <w:r w:rsidR="00583AF5" w:rsidRPr="00EC7F45">
        <w:rPr>
          <w:rFonts w:ascii="Arial" w:hAnsi="Arial" w:cs="Arial"/>
          <w:sz w:val="24"/>
          <w:szCs w:val="24"/>
        </w:rPr>
        <w:t xml:space="preserve">azwisko i </w:t>
      </w:r>
      <w:r w:rsidR="00E5075A" w:rsidRPr="00EC7F45">
        <w:rPr>
          <w:rFonts w:ascii="Arial" w:hAnsi="Arial" w:cs="Arial"/>
          <w:sz w:val="24"/>
          <w:szCs w:val="24"/>
        </w:rPr>
        <w:t>i</w:t>
      </w:r>
      <w:r w:rsidR="00583AF5" w:rsidRPr="00EC7F45">
        <w:rPr>
          <w:rFonts w:ascii="Arial" w:hAnsi="Arial" w:cs="Arial"/>
          <w:sz w:val="24"/>
          <w:szCs w:val="24"/>
        </w:rPr>
        <w:t>mię</w:t>
      </w:r>
      <w:r w:rsidRPr="00EC7F45">
        <w:rPr>
          <w:rFonts w:ascii="Arial" w:hAnsi="Arial" w:cs="Arial"/>
          <w:sz w:val="24"/>
          <w:szCs w:val="24"/>
        </w:rPr>
        <w:t>)</w:t>
      </w:r>
      <w:r w:rsidR="00F10B7B" w:rsidRPr="00EC7F45">
        <w:rPr>
          <w:rFonts w:ascii="Arial" w:hAnsi="Arial" w:cs="Arial"/>
          <w:sz w:val="24"/>
          <w:szCs w:val="24"/>
        </w:rPr>
        <w:t xml:space="preserve"> oraz </w:t>
      </w:r>
      <w:r w:rsidR="0049508C" w:rsidRPr="00EC7F45">
        <w:rPr>
          <w:rFonts w:ascii="Arial" w:hAnsi="Arial" w:cs="Arial"/>
          <w:sz w:val="24"/>
          <w:szCs w:val="24"/>
        </w:rPr>
        <w:t>data urodzenia</w:t>
      </w:r>
      <w:r w:rsidR="00C967A3" w:rsidRPr="00EC7F45">
        <w:rPr>
          <w:rFonts w:ascii="Arial" w:hAnsi="Arial" w:cs="Arial"/>
          <w:sz w:val="24"/>
          <w:szCs w:val="24"/>
        </w:rPr>
        <w:t>:</w:t>
      </w:r>
    </w:p>
    <w:p w14:paraId="62912FD2" w14:textId="5382A401" w:rsidR="00DC258B" w:rsidRDefault="00DC258B" w:rsidP="00EC7F45">
      <w:pPr>
        <w:tabs>
          <w:tab w:val="left" w:pos="284"/>
        </w:tabs>
        <w:spacing w:line="276" w:lineRule="auto"/>
        <w:ind w:left="720" w:hanging="8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3AF5" w:rsidRPr="00EC7F45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B62F761" w14:textId="1DCA7624" w:rsidR="00C967A3" w:rsidRPr="00EC7F45" w:rsidRDefault="00DC258B" w:rsidP="00EC7F45">
      <w:pPr>
        <w:tabs>
          <w:tab w:val="left" w:pos="284"/>
        </w:tabs>
        <w:spacing w:line="276" w:lineRule="auto"/>
        <w:ind w:left="720" w:hanging="8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3AF5" w:rsidRPr="00EC7F45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…………………………………………..</w:t>
      </w:r>
      <w:r w:rsidR="00583AF5" w:rsidRPr="00EC7F45">
        <w:rPr>
          <w:rFonts w:ascii="Arial" w:hAnsi="Arial" w:cs="Arial"/>
          <w:sz w:val="24"/>
          <w:szCs w:val="24"/>
        </w:rPr>
        <w:t>…………</w:t>
      </w:r>
      <w:r w:rsidR="00C967A3" w:rsidRPr="00EC7F45">
        <w:rPr>
          <w:rFonts w:ascii="Arial" w:hAnsi="Arial" w:cs="Arial"/>
          <w:sz w:val="24"/>
          <w:szCs w:val="24"/>
        </w:rPr>
        <w:t>……………….</w:t>
      </w:r>
      <w:r w:rsidR="00583AF5" w:rsidRPr="00EC7F45">
        <w:rPr>
          <w:rFonts w:ascii="Arial" w:hAnsi="Arial" w:cs="Arial"/>
          <w:sz w:val="24"/>
          <w:szCs w:val="24"/>
        </w:rPr>
        <w:t>………</w:t>
      </w:r>
      <w:r w:rsidR="00EB080A" w:rsidRPr="00EC7F45">
        <w:rPr>
          <w:rFonts w:ascii="Arial" w:hAnsi="Arial" w:cs="Arial"/>
          <w:sz w:val="24"/>
          <w:szCs w:val="24"/>
        </w:rPr>
        <w:t xml:space="preserve"> </w:t>
      </w:r>
    </w:p>
    <w:p w14:paraId="5EB91EAD" w14:textId="77777777" w:rsidR="00583AF5" w:rsidRPr="00EC7F45" w:rsidRDefault="00583AF5" w:rsidP="00EC7F45">
      <w:pPr>
        <w:tabs>
          <w:tab w:val="left" w:pos="284"/>
        </w:tabs>
        <w:spacing w:line="276" w:lineRule="auto"/>
        <w:ind w:left="720" w:hanging="862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Wskazany kandydat  do odbycia stażu</w:t>
      </w:r>
      <w:r w:rsidR="009561CD" w:rsidRPr="00EC7F45">
        <w:rPr>
          <w:rFonts w:ascii="Arial" w:hAnsi="Arial" w:cs="Arial"/>
          <w:sz w:val="24"/>
          <w:szCs w:val="24"/>
        </w:rPr>
        <w:t xml:space="preserve"> w okresie ostatnich 24 miesięcy:</w:t>
      </w:r>
    </w:p>
    <w:p w14:paraId="7EDAB5E6" w14:textId="77777777" w:rsidR="00583AF5" w:rsidRPr="00EC7F45" w:rsidRDefault="00EB080A" w:rsidP="00EC7F45">
      <w:pPr>
        <w:pStyle w:val="Akapitzlist"/>
        <w:tabs>
          <w:tab w:val="left" w:pos="284"/>
        </w:tabs>
        <w:ind w:left="851" w:hanging="862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- </w:t>
      </w:r>
      <w:r w:rsidR="00583AF5" w:rsidRPr="00EC7F45">
        <w:rPr>
          <w:rFonts w:ascii="Arial" w:hAnsi="Arial" w:cs="Arial"/>
          <w:sz w:val="24"/>
          <w:szCs w:val="24"/>
        </w:rPr>
        <w:t>odbył staż u organizatora stażu</w:t>
      </w:r>
      <w:r w:rsidR="00C967A3" w:rsidRPr="00EC7F45">
        <w:rPr>
          <w:rFonts w:ascii="Arial" w:hAnsi="Arial" w:cs="Arial"/>
          <w:sz w:val="24"/>
          <w:szCs w:val="24"/>
        </w:rPr>
        <w:t xml:space="preserve">       </w:t>
      </w:r>
      <w:r w:rsidR="00583AF5" w:rsidRPr="00EC7F45">
        <w:rPr>
          <w:rFonts w:ascii="Arial" w:hAnsi="Arial" w:cs="Arial"/>
          <w:sz w:val="24"/>
          <w:szCs w:val="24"/>
        </w:rPr>
        <w:t>tak/nie</w:t>
      </w:r>
      <w:r w:rsidR="003B412B" w:rsidRPr="00EC7F45">
        <w:rPr>
          <w:rFonts w:ascii="Arial" w:hAnsi="Arial" w:cs="Arial"/>
          <w:sz w:val="24"/>
          <w:szCs w:val="24"/>
        </w:rPr>
        <w:t>*</w:t>
      </w:r>
    </w:p>
    <w:p w14:paraId="27813DB4" w14:textId="0E6BDCAA" w:rsidR="009561CD" w:rsidRPr="00EC7F45" w:rsidRDefault="009525EB" w:rsidP="00DC258B">
      <w:pPr>
        <w:pStyle w:val="Akapitzlist"/>
        <w:tabs>
          <w:tab w:val="left" w:pos="284"/>
        </w:tabs>
        <w:ind w:left="851" w:hanging="862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(</w:t>
      </w:r>
      <w:r w:rsidR="009561CD" w:rsidRPr="00EC7F45">
        <w:rPr>
          <w:rFonts w:ascii="Arial" w:hAnsi="Arial" w:cs="Arial"/>
          <w:sz w:val="24"/>
          <w:szCs w:val="24"/>
        </w:rPr>
        <w:t>jeśli tak</w:t>
      </w:r>
      <w:r w:rsidRPr="00EC7F45">
        <w:rPr>
          <w:rFonts w:ascii="Arial" w:hAnsi="Arial" w:cs="Arial"/>
          <w:sz w:val="24"/>
          <w:szCs w:val="24"/>
        </w:rPr>
        <w:t xml:space="preserve"> </w:t>
      </w:r>
      <w:r w:rsidR="003B412B" w:rsidRPr="00EC7F45">
        <w:rPr>
          <w:rFonts w:ascii="Arial" w:hAnsi="Arial" w:cs="Arial"/>
          <w:sz w:val="24"/>
          <w:szCs w:val="24"/>
        </w:rPr>
        <w:t>proszę podać okresy odbywania stażu</w:t>
      </w:r>
      <w:r w:rsidR="00DC258B">
        <w:rPr>
          <w:rFonts w:ascii="Arial" w:hAnsi="Arial" w:cs="Arial"/>
          <w:sz w:val="24"/>
          <w:szCs w:val="24"/>
        </w:rPr>
        <w:t xml:space="preserve"> </w:t>
      </w:r>
      <w:r w:rsidR="003B412B" w:rsidRPr="00EC7F45">
        <w:rPr>
          <w:rFonts w:ascii="Arial" w:hAnsi="Arial" w:cs="Arial"/>
          <w:sz w:val="24"/>
          <w:szCs w:val="24"/>
        </w:rPr>
        <w:t>…………</w:t>
      </w:r>
      <w:r w:rsidR="00C967A3" w:rsidRPr="00EC7F45">
        <w:rPr>
          <w:rFonts w:ascii="Arial" w:hAnsi="Arial" w:cs="Arial"/>
          <w:sz w:val="24"/>
          <w:szCs w:val="24"/>
        </w:rPr>
        <w:t>…………….</w:t>
      </w:r>
      <w:r w:rsidR="003B412B" w:rsidRPr="00EC7F45">
        <w:rPr>
          <w:rFonts w:ascii="Arial" w:hAnsi="Arial" w:cs="Arial"/>
          <w:sz w:val="24"/>
          <w:szCs w:val="24"/>
        </w:rPr>
        <w:t>…</w:t>
      </w:r>
      <w:r w:rsidR="009561CD" w:rsidRPr="00EC7F45">
        <w:rPr>
          <w:rFonts w:ascii="Arial" w:hAnsi="Arial" w:cs="Arial"/>
          <w:sz w:val="24"/>
          <w:szCs w:val="24"/>
        </w:rPr>
        <w:t>………………</w:t>
      </w:r>
      <w:r w:rsidRPr="00EC7F45">
        <w:rPr>
          <w:rFonts w:ascii="Arial" w:hAnsi="Arial" w:cs="Arial"/>
          <w:sz w:val="24"/>
          <w:szCs w:val="24"/>
        </w:rPr>
        <w:t>)</w:t>
      </w:r>
    </w:p>
    <w:p w14:paraId="2428F3B1" w14:textId="551F9B70" w:rsidR="00583AF5" w:rsidRPr="00EC7F45" w:rsidRDefault="00EB080A" w:rsidP="00EC7F45">
      <w:pPr>
        <w:pStyle w:val="Akapitzlist"/>
        <w:tabs>
          <w:tab w:val="left" w:pos="284"/>
        </w:tabs>
        <w:ind w:left="851" w:hanging="862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- </w:t>
      </w:r>
      <w:r w:rsidR="00583AF5" w:rsidRPr="00EC7F45">
        <w:rPr>
          <w:rFonts w:ascii="Arial" w:hAnsi="Arial" w:cs="Arial"/>
          <w:sz w:val="24"/>
          <w:szCs w:val="24"/>
        </w:rPr>
        <w:t>była zatrudniony jako pracownik mło</w:t>
      </w:r>
      <w:r w:rsidR="003B412B" w:rsidRPr="00EC7F45">
        <w:rPr>
          <w:rFonts w:ascii="Arial" w:hAnsi="Arial" w:cs="Arial"/>
          <w:sz w:val="24"/>
          <w:szCs w:val="24"/>
        </w:rPr>
        <w:t>dociany u organizatora</w:t>
      </w:r>
      <w:r w:rsidR="00DC258B">
        <w:rPr>
          <w:rFonts w:ascii="Arial" w:hAnsi="Arial" w:cs="Arial"/>
          <w:sz w:val="24"/>
          <w:szCs w:val="24"/>
        </w:rPr>
        <w:t xml:space="preserve"> </w:t>
      </w:r>
      <w:r w:rsidR="00DC258B">
        <w:rPr>
          <w:rFonts w:ascii="Arial" w:hAnsi="Arial" w:cs="Arial"/>
          <w:sz w:val="24"/>
          <w:szCs w:val="24"/>
        </w:rPr>
        <w:tab/>
      </w:r>
      <w:r w:rsidR="00583AF5" w:rsidRPr="00EC7F45">
        <w:rPr>
          <w:rFonts w:ascii="Arial" w:hAnsi="Arial" w:cs="Arial"/>
          <w:sz w:val="24"/>
          <w:szCs w:val="24"/>
        </w:rPr>
        <w:t>tak/nie</w:t>
      </w:r>
      <w:r w:rsidR="003B412B" w:rsidRPr="00EC7F45">
        <w:rPr>
          <w:rFonts w:ascii="Arial" w:hAnsi="Arial" w:cs="Arial"/>
          <w:sz w:val="24"/>
          <w:szCs w:val="24"/>
        </w:rPr>
        <w:t>*</w:t>
      </w:r>
    </w:p>
    <w:p w14:paraId="5AC87218" w14:textId="77777777" w:rsidR="00DC258B" w:rsidRDefault="003B412B" w:rsidP="00DC258B">
      <w:pPr>
        <w:pStyle w:val="Akapitzlist"/>
        <w:tabs>
          <w:tab w:val="left" w:pos="284"/>
        </w:tabs>
        <w:ind w:left="851" w:hanging="862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(jeśli tak proszę podać okresy zatrudnienia</w:t>
      </w:r>
    </w:p>
    <w:p w14:paraId="521983D9" w14:textId="2B9CCB8D" w:rsidR="003B412B" w:rsidRPr="00EC7F45" w:rsidRDefault="00DC258B" w:rsidP="00DC258B">
      <w:pPr>
        <w:pStyle w:val="Akapitzlist"/>
        <w:tabs>
          <w:tab w:val="left" w:pos="284"/>
        </w:tabs>
        <w:ind w:left="851" w:hanging="8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B412B" w:rsidRPr="00EC7F45">
        <w:rPr>
          <w:rFonts w:ascii="Arial" w:hAnsi="Arial" w:cs="Arial"/>
          <w:sz w:val="24"/>
          <w:szCs w:val="24"/>
        </w:rPr>
        <w:t>……………</w:t>
      </w:r>
      <w:r w:rsidR="00C967A3" w:rsidRPr="00EC7F45">
        <w:rPr>
          <w:rFonts w:ascii="Arial" w:hAnsi="Arial" w:cs="Arial"/>
          <w:sz w:val="24"/>
          <w:szCs w:val="24"/>
        </w:rPr>
        <w:t>…………….</w:t>
      </w:r>
      <w:r w:rsidR="003B412B" w:rsidRPr="00EC7F45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…..</w:t>
      </w:r>
      <w:r w:rsidR="003B412B" w:rsidRPr="00EC7F45">
        <w:rPr>
          <w:rFonts w:ascii="Arial" w:hAnsi="Arial" w:cs="Arial"/>
          <w:sz w:val="24"/>
          <w:szCs w:val="24"/>
        </w:rPr>
        <w:t>……………</w:t>
      </w:r>
      <w:r w:rsidR="00EB080A" w:rsidRPr="00EC7F45">
        <w:rPr>
          <w:rFonts w:ascii="Arial" w:hAnsi="Arial" w:cs="Arial"/>
          <w:sz w:val="24"/>
          <w:szCs w:val="24"/>
        </w:rPr>
        <w:t>…….</w:t>
      </w:r>
      <w:r w:rsidR="003B412B" w:rsidRPr="00EC7F45">
        <w:rPr>
          <w:rFonts w:ascii="Arial" w:hAnsi="Arial" w:cs="Arial"/>
          <w:sz w:val="24"/>
          <w:szCs w:val="24"/>
        </w:rPr>
        <w:t>………)</w:t>
      </w:r>
    </w:p>
    <w:p w14:paraId="37E3FEAA" w14:textId="77777777" w:rsidR="00583AF5" w:rsidRPr="00EC7F45" w:rsidRDefault="00EB080A" w:rsidP="00EC7F45">
      <w:pPr>
        <w:pStyle w:val="Akapitzlist"/>
        <w:tabs>
          <w:tab w:val="left" w:pos="284"/>
        </w:tabs>
        <w:spacing w:after="0"/>
        <w:ind w:left="851" w:hanging="862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- </w:t>
      </w:r>
      <w:r w:rsidR="00583AF5" w:rsidRPr="00EC7F45">
        <w:rPr>
          <w:rFonts w:ascii="Arial" w:hAnsi="Arial" w:cs="Arial"/>
          <w:sz w:val="24"/>
          <w:szCs w:val="24"/>
        </w:rPr>
        <w:t>wykonywał inną pracę zarobkowa</w:t>
      </w:r>
      <w:r w:rsidR="008968F9" w:rsidRPr="00EC7F45">
        <w:rPr>
          <w:rFonts w:ascii="Arial" w:hAnsi="Arial" w:cs="Arial"/>
          <w:sz w:val="24"/>
          <w:szCs w:val="24"/>
        </w:rPr>
        <w:t xml:space="preserve">              </w:t>
      </w:r>
      <w:r w:rsidR="00583AF5" w:rsidRPr="00EC7F45">
        <w:rPr>
          <w:rFonts w:ascii="Arial" w:hAnsi="Arial" w:cs="Arial"/>
          <w:sz w:val="24"/>
          <w:szCs w:val="24"/>
        </w:rPr>
        <w:t>tak/nie</w:t>
      </w:r>
      <w:r w:rsidR="003B412B" w:rsidRPr="00EC7F45">
        <w:rPr>
          <w:rFonts w:ascii="Arial" w:hAnsi="Arial" w:cs="Arial"/>
          <w:sz w:val="24"/>
          <w:szCs w:val="24"/>
        </w:rPr>
        <w:t>*</w:t>
      </w:r>
    </w:p>
    <w:p w14:paraId="041DEC84" w14:textId="77777777" w:rsidR="00DC258B" w:rsidRDefault="003B412B" w:rsidP="00EC7F45">
      <w:pPr>
        <w:tabs>
          <w:tab w:val="left" w:pos="284"/>
        </w:tabs>
        <w:spacing w:line="276" w:lineRule="auto"/>
        <w:ind w:left="851" w:hanging="862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(jeśli tak proszę podać okresy zatrudnienia</w:t>
      </w:r>
    </w:p>
    <w:p w14:paraId="40AD89A3" w14:textId="301F9A8A" w:rsidR="003B412B" w:rsidRPr="00EC7F45" w:rsidRDefault="00DC258B" w:rsidP="00EC7F45">
      <w:pPr>
        <w:tabs>
          <w:tab w:val="left" w:pos="284"/>
        </w:tabs>
        <w:spacing w:line="276" w:lineRule="auto"/>
        <w:ind w:left="851" w:hanging="86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B412B" w:rsidRPr="00EC7F45">
        <w:rPr>
          <w:rFonts w:ascii="Arial" w:hAnsi="Arial" w:cs="Arial"/>
          <w:sz w:val="24"/>
          <w:szCs w:val="24"/>
        </w:rPr>
        <w:t>………………</w:t>
      </w:r>
      <w:r w:rsidR="008968F9" w:rsidRPr="00EC7F45">
        <w:rPr>
          <w:rFonts w:ascii="Arial" w:hAnsi="Arial" w:cs="Arial"/>
          <w:sz w:val="24"/>
          <w:szCs w:val="24"/>
        </w:rPr>
        <w:t>……….....</w:t>
      </w:r>
      <w:r w:rsidR="003B412B" w:rsidRPr="00EC7F45">
        <w:rPr>
          <w:rFonts w:ascii="Arial" w:hAnsi="Arial" w:cs="Arial"/>
          <w:sz w:val="24"/>
          <w:szCs w:val="24"/>
        </w:rPr>
        <w:t>………………………</w:t>
      </w:r>
      <w:r w:rsidR="00EB080A" w:rsidRPr="00EC7F45">
        <w:rPr>
          <w:rFonts w:ascii="Arial" w:hAnsi="Arial" w:cs="Arial"/>
          <w:sz w:val="24"/>
          <w:szCs w:val="24"/>
        </w:rPr>
        <w:t>…………</w:t>
      </w:r>
      <w:r w:rsidR="003B412B" w:rsidRPr="00EC7F45">
        <w:rPr>
          <w:rFonts w:ascii="Arial" w:hAnsi="Arial" w:cs="Arial"/>
          <w:sz w:val="24"/>
          <w:szCs w:val="24"/>
        </w:rPr>
        <w:t>………</w:t>
      </w:r>
      <w:r w:rsidR="00EB080A" w:rsidRPr="00EC7F45">
        <w:rPr>
          <w:rFonts w:ascii="Arial" w:hAnsi="Arial" w:cs="Arial"/>
          <w:sz w:val="24"/>
          <w:szCs w:val="24"/>
        </w:rPr>
        <w:t>……</w:t>
      </w:r>
      <w:r w:rsidR="003B412B" w:rsidRPr="00EC7F45">
        <w:rPr>
          <w:rFonts w:ascii="Arial" w:hAnsi="Arial" w:cs="Arial"/>
          <w:sz w:val="24"/>
          <w:szCs w:val="24"/>
        </w:rPr>
        <w:t>……………)</w:t>
      </w:r>
    </w:p>
    <w:p w14:paraId="47785E53" w14:textId="77777777" w:rsidR="00DC258B" w:rsidRDefault="00DC258B" w:rsidP="00EC7F45">
      <w:pPr>
        <w:spacing w:after="240" w:line="276" w:lineRule="auto"/>
        <w:ind w:left="357"/>
        <w:jc w:val="both"/>
        <w:rPr>
          <w:rFonts w:ascii="Arial" w:hAnsi="Arial" w:cs="Arial"/>
          <w:i/>
          <w:sz w:val="24"/>
          <w:szCs w:val="24"/>
        </w:rPr>
      </w:pPr>
    </w:p>
    <w:p w14:paraId="6FC766D9" w14:textId="77777777" w:rsidR="00DC258B" w:rsidRDefault="00DC258B" w:rsidP="00EC7F45">
      <w:pPr>
        <w:spacing w:after="240" w:line="276" w:lineRule="auto"/>
        <w:ind w:left="357"/>
        <w:jc w:val="both"/>
        <w:rPr>
          <w:rFonts w:ascii="Arial" w:hAnsi="Arial" w:cs="Arial"/>
          <w:i/>
          <w:sz w:val="24"/>
          <w:szCs w:val="24"/>
        </w:rPr>
      </w:pPr>
    </w:p>
    <w:p w14:paraId="3943276A" w14:textId="77777777" w:rsidR="00157D29" w:rsidRPr="00EC7F45" w:rsidRDefault="00157D29" w:rsidP="00EC7F45">
      <w:pPr>
        <w:spacing w:after="240" w:line="276" w:lineRule="auto"/>
        <w:ind w:left="357"/>
        <w:jc w:val="both"/>
        <w:rPr>
          <w:rFonts w:ascii="Arial" w:hAnsi="Arial" w:cs="Arial"/>
          <w:i/>
          <w:sz w:val="24"/>
          <w:szCs w:val="24"/>
        </w:rPr>
      </w:pPr>
      <w:r w:rsidRPr="00EC7F45">
        <w:rPr>
          <w:rFonts w:ascii="Arial" w:hAnsi="Arial" w:cs="Arial"/>
          <w:i/>
          <w:sz w:val="24"/>
          <w:szCs w:val="24"/>
        </w:rPr>
        <w:t>*Zakreślić właściwą odpowiedź</w:t>
      </w:r>
    </w:p>
    <w:p w14:paraId="604BE2B3" w14:textId="0E3E529C" w:rsidR="00F072C1" w:rsidRPr="00EC7F45" w:rsidRDefault="00F072C1" w:rsidP="00EC7F45">
      <w:pPr>
        <w:spacing w:after="240" w:line="276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br w:type="page"/>
      </w:r>
    </w:p>
    <w:p w14:paraId="1E934189" w14:textId="77777777" w:rsidR="00157D29" w:rsidRPr="00EC7F45" w:rsidRDefault="00157D29" w:rsidP="00EC7F45">
      <w:pPr>
        <w:suppressAutoHyphens w:val="0"/>
        <w:spacing w:after="160"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C7F45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Oświadczenie wnioskodawcy</w:t>
      </w:r>
    </w:p>
    <w:p w14:paraId="1245DBC5" w14:textId="1060A515" w:rsidR="00157D29" w:rsidRPr="00EC7F45" w:rsidRDefault="00157D29" w:rsidP="00EC7F45">
      <w:pPr>
        <w:suppressAutoHyphens w:val="0"/>
        <w:spacing w:after="16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EC7F45">
        <w:rPr>
          <w:rFonts w:ascii="Arial" w:eastAsiaTheme="minorHAnsi" w:hAnsi="Arial" w:cs="Arial"/>
          <w:sz w:val="24"/>
          <w:szCs w:val="24"/>
          <w:lang w:eastAsia="en-US"/>
        </w:rPr>
        <w:t>1) posiadam</w:t>
      </w:r>
      <w:r w:rsidR="00DC258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C7F45">
        <w:rPr>
          <w:rFonts w:ascii="Arial" w:eastAsiaTheme="minorHAnsi" w:hAnsi="Arial" w:cs="Arial"/>
          <w:sz w:val="24"/>
          <w:szCs w:val="24"/>
          <w:lang w:eastAsia="en-US"/>
        </w:rPr>
        <w:t>/</w:t>
      </w:r>
      <w:r w:rsidR="00DC258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C7F45">
        <w:rPr>
          <w:rFonts w:ascii="Arial" w:eastAsiaTheme="minorHAnsi" w:hAnsi="Arial" w:cs="Arial"/>
          <w:sz w:val="24"/>
          <w:szCs w:val="24"/>
          <w:lang w:eastAsia="en-US"/>
        </w:rPr>
        <w:t>nie posiadam</w:t>
      </w:r>
      <w:r w:rsidR="00DC258B">
        <w:rPr>
          <w:rFonts w:ascii="Arial" w:eastAsiaTheme="minorHAnsi" w:hAnsi="Arial" w:cs="Arial"/>
          <w:sz w:val="24"/>
          <w:szCs w:val="24"/>
          <w:lang w:eastAsia="en-US"/>
        </w:rPr>
        <w:t>*</w:t>
      </w:r>
      <w:r w:rsidRPr="00EC7F45">
        <w:rPr>
          <w:rFonts w:ascii="Arial" w:eastAsiaTheme="minorHAnsi" w:hAnsi="Arial" w:cs="Arial"/>
          <w:sz w:val="24"/>
          <w:szCs w:val="24"/>
          <w:lang w:eastAsia="en-US"/>
        </w:rPr>
        <w:t xml:space="preserve">  zaległości podatkowych</w:t>
      </w:r>
      <w:r w:rsidR="00DC258B">
        <w:rPr>
          <w:rFonts w:ascii="Arial" w:eastAsiaTheme="minorHAnsi" w:hAnsi="Arial" w:cs="Arial"/>
          <w:sz w:val="24"/>
          <w:szCs w:val="24"/>
          <w:lang w:eastAsia="en-US"/>
        </w:rPr>
        <w:t>/e</w:t>
      </w:r>
      <w:r w:rsidRPr="00EC7F45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1D0CD47C" w14:textId="77777777" w:rsidR="00157D29" w:rsidRPr="00EC7F45" w:rsidRDefault="00157D29" w:rsidP="00EC7F45">
      <w:pPr>
        <w:suppressAutoHyphens w:val="0"/>
        <w:spacing w:after="16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EC7F45">
        <w:rPr>
          <w:rFonts w:ascii="Arial" w:eastAsiaTheme="minorHAnsi" w:hAnsi="Arial" w:cs="Arial"/>
          <w:sz w:val="24"/>
          <w:szCs w:val="24"/>
          <w:lang w:eastAsia="en-US"/>
        </w:rPr>
        <w:t>2) dopełniam / nie dopełniam* obowiązku opłacania składek na ubezpieczenia społeczne, na ubezpieczenie zdrowotne, na Fundusz Pracy, Fundusz Gwarantowanych Świadczeń Pracowniczych, Fundusz Solidarnościowy oraz na Fundusz Emerytur Pomostowych, lub zgłaszam/nie zgłaszam* do ubezpieczeń społecznych pracowników lub innych osób podlegających obowiązkowi zgłoszenia do ubezpieczeń;</w:t>
      </w:r>
    </w:p>
    <w:p w14:paraId="10404A34" w14:textId="77777777" w:rsidR="00157D29" w:rsidRPr="00EC7F45" w:rsidRDefault="00157D29" w:rsidP="00EC7F45">
      <w:pPr>
        <w:suppressAutoHyphens w:val="0"/>
        <w:spacing w:after="16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EC7F45">
        <w:rPr>
          <w:rFonts w:ascii="Arial" w:eastAsiaTheme="minorHAnsi" w:hAnsi="Arial" w:cs="Arial"/>
          <w:sz w:val="24"/>
          <w:szCs w:val="24"/>
          <w:lang w:eastAsia="en-US"/>
        </w:rPr>
        <w:t xml:space="preserve">3) posiadam/nie posiadam* w KRUS zaległości z tytułu niepłacenia składek na ubezpieczenie społeczne rolników lub na ubezpieczenie zdrowotne </w:t>
      </w:r>
    </w:p>
    <w:p w14:paraId="0D6B665D" w14:textId="77777777" w:rsidR="00172A92" w:rsidRPr="00EC7F45" w:rsidRDefault="005F23EC" w:rsidP="00EC7F45">
      <w:pPr>
        <w:suppressAutoHyphens w:val="0"/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EC7F45">
        <w:rPr>
          <w:rFonts w:ascii="Arial" w:eastAsiaTheme="minorHAnsi" w:hAnsi="Arial" w:cs="Arial"/>
          <w:sz w:val="24"/>
          <w:szCs w:val="24"/>
          <w:lang w:eastAsia="en-US"/>
        </w:rPr>
        <w:t>4) zobowiązuję się</w:t>
      </w:r>
      <w:r w:rsidR="008968F9" w:rsidRPr="00EC7F45">
        <w:rPr>
          <w:rFonts w:ascii="Arial" w:eastAsiaTheme="minorHAnsi" w:hAnsi="Arial" w:cs="Arial"/>
          <w:sz w:val="24"/>
          <w:szCs w:val="24"/>
          <w:lang w:eastAsia="en-US"/>
        </w:rPr>
        <w:t>/nie zobowiązuje się*</w:t>
      </w:r>
      <w:r w:rsidRPr="00EC7F45">
        <w:rPr>
          <w:rFonts w:ascii="Arial" w:eastAsiaTheme="minorHAnsi" w:hAnsi="Arial" w:cs="Arial"/>
          <w:sz w:val="24"/>
          <w:szCs w:val="24"/>
          <w:lang w:eastAsia="en-US"/>
        </w:rPr>
        <w:t xml:space="preserve"> do skierowania bezrobotnego, na własny koszt, na wstępne badania lekarskie, na zasadach</w:t>
      </w:r>
      <w:r w:rsidR="00612875" w:rsidRPr="00EC7F4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C7F45">
        <w:rPr>
          <w:rFonts w:ascii="Arial" w:eastAsiaTheme="minorHAnsi" w:hAnsi="Arial" w:cs="Arial"/>
          <w:sz w:val="24"/>
          <w:szCs w:val="24"/>
          <w:lang w:eastAsia="en-US"/>
        </w:rPr>
        <w:t>przewidzianych dla pracowników, określonych w przepisach wydanych na podstawie art. 229 § 8 ustawy z dnia 26 czerwca 1974 r. – Kodeks pracy, przed powierzeniem bezrobotnemu wykonania zadań przewidzianych programem stażu</w:t>
      </w:r>
    </w:p>
    <w:p w14:paraId="6C42BD79" w14:textId="77777777" w:rsidR="00D44D88" w:rsidRDefault="00D44D88" w:rsidP="00EC7F45">
      <w:pPr>
        <w:suppressAutoHyphens w:val="0"/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94B5009" w14:textId="77777777" w:rsidR="00DC258B" w:rsidRPr="00EC7F45" w:rsidRDefault="00DC258B" w:rsidP="00EC7F45">
      <w:pPr>
        <w:suppressAutoHyphens w:val="0"/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76BB3EE" w14:textId="77777777" w:rsidR="00B216F2" w:rsidRPr="00EC7F45" w:rsidRDefault="00B216F2" w:rsidP="00EC7F45">
      <w:pPr>
        <w:suppressAutoHyphens w:val="0"/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9E29DBB" w14:textId="77777777" w:rsidR="00D0346A" w:rsidRDefault="00C31A88" w:rsidP="00EC7F45">
      <w:pPr>
        <w:spacing w:after="240" w:line="276" w:lineRule="auto"/>
        <w:ind w:left="357"/>
        <w:jc w:val="both"/>
        <w:rPr>
          <w:rFonts w:ascii="Arial" w:hAnsi="Arial" w:cs="Arial"/>
          <w:i/>
          <w:sz w:val="24"/>
          <w:szCs w:val="24"/>
        </w:rPr>
      </w:pPr>
      <w:r w:rsidRPr="00EC7F45">
        <w:rPr>
          <w:rFonts w:ascii="Arial" w:hAnsi="Arial" w:cs="Arial"/>
          <w:i/>
          <w:sz w:val="24"/>
          <w:szCs w:val="24"/>
        </w:rPr>
        <w:t>*Zakreślić właściwą odpowiedź</w:t>
      </w:r>
    </w:p>
    <w:p w14:paraId="794A3911" w14:textId="77777777" w:rsidR="00DC258B" w:rsidRPr="00EC7F45" w:rsidRDefault="00DC258B" w:rsidP="00EC7F45">
      <w:pPr>
        <w:spacing w:after="240" w:line="276" w:lineRule="auto"/>
        <w:ind w:left="357"/>
        <w:jc w:val="both"/>
        <w:rPr>
          <w:rFonts w:ascii="Arial" w:hAnsi="Arial" w:cs="Arial"/>
          <w:i/>
          <w:sz w:val="24"/>
          <w:szCs w:val="24"/>
        </w:rPr>
      </w:pPr>
    </w:p>
    <w:p w14:paraId="65C9FAD4" w14:textId="66A9C083" w:rsidR="00D0346A" w:rsidRPr="00EC7F45" w:rsidRDefault="002E60C7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0A88670" w14:textId="77777777" w:rsidR="005E27C5" w:rsidRPr="00EC7F45" w:rsidRDefault="005E27C5" w:rsidP="00EC7F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C7F45">
        <w:rPr>
          <w:rFonts w:ascii="Arial" w:hAnsi="Arial" w:cs="Arial"/>
          <w:b/>
          <w:bCs/>
          <w:i/>
          <w:iCs/>
          <w:sz w:val="24"/>
          <w:szCs w:val="24"/>
        </w:rPr>
        <w:t>Klauzula informacyjna dla osób, których dane osobowe zawarte są we wniosku i od momentu jego złożenia będą przetwarzane w Powiatowym Urzędzie Pracy w Miechowie.</w:t>
      </w:r>
    </w:p>
    <w:p w14:paraId="2C3A2DFC" w14:textId="77777777" w:rsidR="005E27C5" w:rsidRPr="00EC7F45" w:rsidRDefault="005E27C5" w:rsidP="00EC7F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F02F855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C7F45">
        <w:rPr>
          <w:rFonts w:ascii="Arial" w:hAnsi="Arial" w:cs="Arial"/>
          <w:i/>
          <w:sz w:val="24"/>
          <w:szCs w:val="24"/>
        </w:rPr>
        <w:t>Wypełniając obowiązek prawny uregulowany zapisami  rozporządzenia Parlamentu Europejskiego  i Rady (UE) 2016/679 z dnia 27 kwietnia 2016 r. w sprawie ochrony osób fizycznych w związku   z przetwarzaniem danych osobowych i w sprawie swobodnego przepływu takich danych oraz uchylenia dyrektywy 95/46/WE (ogólne rozporządzenie o ochronie danych), zwanego dalej jako „RODO”, informujemy że:</w:t>
      </w:r>
    </w:p>
    <w:p w14:paraId="3FFDC246" w14:textId="77777777" w:rsidR="005E27C5" w:rsidRPr="00EC7F45" w:rsidRDefault="005E27C5" w:rsidP="00EC7F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512D8C4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Administratorem Danych Osobowych osób wymienionych we wniosku jest Powiatowy Urząd Pracy w Miechowie mający siedzibę w Miechowie ( 32- 200) przy ul. Sienkiewicza 27, który jest reprezentowany przez Dyrektora Powiatowego Urzędu Pracy w Miechowie.</w:t>
      </w:r>
    </w:p>
    <w:p w14:paraId="3F1288CE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172A1E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Można się z nim skontaktować w następujący sposób:</w:t>
      </w:r>
    </w:p>
    <w:p w14:paraId="24B78E3A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- listownie: ul. Sienkiewicza Nr 27, 32- 200 Miechów,</w:t>
      </w:r>
    </w:p>
    <w:p w14:paraId="30D80BEE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- przez e- mail </w:t>
      </w:r>
      <w:hyperlink r:id="rId8" w:history="1">
        <w:r w:rsidRPr="00EC7F45">
          <w:rPr>
            <w:rStyle w:val="Hipercze"/>
            <w:rFonts w:ascii="Arial" w:hAnsi="Arial" w:cs="Arial"/>
            <w:color w:val="auto"/>
            <w:sz w:val="24"/>
            <w:szCs w:val="24"/>
          </w:rPr>
          <w:t>krmi@praca.gov.pl</w:t>
        </w:r>
      </w:hyperlink>
    </w:p>
    <w:p w14:paraId="6B4E8086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- telefonicznie: (41)38325-01,02.</w:t>
      </w:r>
    </w:p>
    <w:p w14:paraId="3DA5976E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AF2F74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Administrator wyznaczył Inspektora Ochrony Danych (IOD), z którym można skontaktować się  poprzez e- mail  </w:t>
      </w:r>
      <w:hyperlink r:id="rId9" w:history="1">
        <w:r w:rsidR="00C53757" w:rsidRPr="00EC7F45">
          <w:rPr>
            <w:rStyle w:val="Hipercze"/>
            <w:rFonts w:ascii="Arial" w:hAnsi="Arial" w:cs="Arial"/>
            <w:color w:val="auto"/>
            <w:sz w:val="24"/>
            <w:szCs w:val="24"/>
          </w:rPr>
          <w:t>iod@synergiaconsulting.pl</w:t>
        </w:r>
      </w:hyperlink>
      <w:r w:rsidRPr="00EC7F45">
        <w:rPr>
          <w:rFonts w:ascii="Arial" w:hAnsi="Arial" w:cs="Arial"/>
          <w:sz w:val="24"/>
          <w:szCs w:val="24"/>
        </w:rPr>
        <w:t>, te</w:t>
      </w:r>
      <w:r w:rsidR="00C53757" w:rsidRPr="00EC7F45">
        <w:rPr>
          <w:rFonts w:ascii="Arial" w:hAnsi="Arial" w:cs="Arial"/>
          <w:sz w:val="24"/>
          <w:szCs w:val="24"/>
        </w:rPr>
        <w:t>lefonicznie pod numerem  500 610 605</w:t>
      </w:r>
      <w:r w:rsidRPr="00EC7F45">
        <w:rPr>
          <w:rFonts w:ascii="Arial" w:hAnsi="Arial" w:cs="Arial"/>
          <w:sz w:val="24"/>
          <w:szCs w:val="24"/>
        </w:rPr>
        <w:t xml:space="preserve"> lub pisemnie na adres siedziby Urzędu. Z inspektorem ochrony danych  można się kontaktować we wszystkich sprawach dotyczących przetwarzania przez Urząd danych osobowych oraz korzystania z praw związanych z tym przetwarzaniem danych.</w:t>
      </w:r>
    </w:p>
    <w:p w14:paraId="1FBC3C7A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68C4CD" w14:textId="77777777" w:rsidR="005E27C5" w:rsidRPr="00EC7F45" w:rsidRDefault="005E27C5" w:rsidP="00EC7F4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EC7F45">
        <w:rPr>
          <w:rFonts w:ascii="Arial" w:hAnsi="Arial" w:cs="Arial"/>
          <w:b/>
          <w:sz w:val="24"/>
          <w:szCs w:val="24"/>
          <w:u w:val="single"/>
        </w:rPr>
        <w:t xml:space="preserve">Pełna treść klauzuli informacyjnej znajduje się w siedzibie Urzędu oraz na stronie internetowej </w:t>
      </w:r>
      <w:hyperlink r:id="rId10" w:history="1">
        <w:r w:rsidRPr="00EC7F45">
          <w:rPr>
            <w:rStyle w:val="Hipercze"/>
            <w:rFonts w:ascii="Arial" w:hAnsi="Arial" w:cs="Arial"/>
            <w:b/>
            <w:color w:val="auto"/>
            <w:sz w:val="24"/>
            <w:szCs w:val="24"/>
          </w:rPr>
          <w:t>www.miechow.praca.gov.pl</w:t>
        </w:r>
      </w:hyperlink>
      <w:r w:rsidRPr="00EC7F45">
        <w:rPr>
          <w:rFonts w:ascii="Arial" w:hAnsi="Arial" w:cs="Arial"/>
          <w:b/>
          <w:sz w:val="24"/>
          <w:szCs w:val="24"/>
          <w:u w:val="single"/>
        </w:rPr>
        <w:t xml:space="preserve"> w dziale </w:t>
      </w:r>
      <w:r w:rsidRPr="00EC7F45">
        <w:rPr>
          <w:rFonts w:ascii="Arial" w:hAnsi="Arial" w:cs="Arial"/>
          <w:b/>
          <w:i/>
          <w:sz w:val="24"/>
          <w:szCs w:val="24"/>
          <w:u w:val="single"/>
        </w:rPr>
        <w:t>Urząd – Ochrona danych osobowych .</w:t>
      </w:r>
    </w:p>
    <w:p w14:paraId="3552B3F5" w14:textId="77777777" w:rsidR="00D44D88" w:rsidRPr="00EC7F45" w:rsidRDefault="00D44D88" w:rsidP="00EC7F45">
      <w:pPr>
        <w:spacing w:line="276" w:lineRule="auto"/>
        <w:rPr>
          <w:rFonts w:ascii="Arial" w:hAnsi="Arial" w:cs="Arial"/>
          <w:sz w:val="24"/>
          <w:szCs w:val="24"/>
        </w:rPr>
      </w:pPr>
    </w:p>
    <w:p w14:paraId="40CE7C6B" w14:textId="77777777" w:rsidR="00D44D88" w:rsidRPr="00EC7F45" w:rsidRDefault="00D44D88" w:rsidP="00EC7F45">
      <w:pPr>
        <w:spacing w:line="276" w:lineRule="auto"/>
        <w:rPr>
          <w:rFonts w:ascii="Arial" w:hAnsi="Arial" w:cs="Arial"/>
          <w:sz w:val="24"/>
          <w:szCs w:val="24"/>
        </w:rPr>
      </w:pPr>
    </w:p>
    <w:p w14:paraId="1C7FD755" w14:textId="77777777" w:rsidR="00F072C1" w:rsidRDefault="00F072C1" w:rsidP="00EC7F45">
      <w:pPr>
        <w:spacing w:line="276" w:lineRule="auto"/>
        <w:rPr>
          <w:rFonts w:ascii="Arial" w:hAnsi="Arial" w:cs="Arial"/>
          <w:sz w:val="24"/>
          <w:szCs w:val="24"/>
        </w:rPr>
      </w:pPr>
    </w:p>
    <w:p w14:paraId="0A0A4378" w14:textId="77777777" w:rsidR="002939F9" w:rsidRPr="00EC7F45" w:rsidRDefault="002939F9" w:rsidP="00EC7F45">
      <w:pPr>
        <w:spacing w:line="276" w:lineRule="auto"/>
        <w:rPr>
          <w:rFonts w:ascii="Arial" w:hAnsi="Arial" w:cs="Arial"/>
          <w:sz w:val="24"/>
          <w:szCs w:val="24"/>
        </w:rPr>
      </w:pPr>
    </w:p>
    <w:p w14:paraId="4C87FA79" w14:textId="77777777" w:rsidR="00B216F2" w:rsidRPr="00EC7F45" w:rsidRDefault="00B216F2" w:rsidP="00EC7F45">
      <w:pPr>
        <w:spacing w:line="276" w:lineRule="auto"/>
        <w:rPr>
          <w:rFonts w:ascii="Arial" w:hAnsi="Arial" w:cs="Arial"/>
          <w:sz w:val="24"/>
          <w:szCs w:val="24"/>
        </w:rPr>
      </w:pPr>
    </w:p>
    <w:p w14:paraId="17A0D97D" w14:textId="2D5FE554" w:rsidR="00CE7721" w:rsidRDefault="00CE7721" w:rsidP="00EC7F45">
      <w:pPr>
        <w:spacing w:line="276" w:lineRule="auto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………………..</w:t>
      </w:r>
      <w:r w:rsidR="008B79B8">
        <w:rPr>
          <w:rFonts w:ascii="Arial" w:hAnsi="Arial" w:cs="Arial"/>
          <w:sz w:val="24"/>
          <w:szCs w:val="24"/>
        </w:rPr>
        <w:tab/>
      </w:r>
      <w:r w:rsidR="00DC258B">
        <w:rPr>
          <w:rFonts w:ascii="Arial" w:hAnsi="Arial" w:cs="Arial"/>
          <w:sz w:val="24"/>
          <w:szCs w:val="24"/>
        </w:rPr>
        <w:t>…………</w:t>
      </w:r>
      <w:r w:rsidR="008B79B8">
        <w:rPr>
          <w:rFonts w:ascii="Arial" w:hAnsi="Arial" w:cs="Arial"/>
          <w:sz w:val="24"/>
          <w:szCs w:val="24"/>
        </w:rPr>
        <w:t>..</w:t>
      </w:r>
      <w:r w:rsidR="00DC258B">
        <w:rPr>
          <w:rFonts w:ascii="Arial" w:hAnsi="Arial" w:cs="Arial"/>
          <w:sz w:val="24"/>
          <w:szCs w:val="24"/>
        </w:rPr>
        <w:t>…………</w:t>
      </w:r>
      <w:r w:rsidR="008B79B8">
        <w:rPr>
          <w:rFonts w:ascii="Arial" w:hAnsi="Arial" w:cs="Arial"/>
          <w:sz w:val="24"/>
          <w:szCs w:val="24"/>
        </w:rPr>
        <w:t>..</w:t>
      </w:r>
      <w:r w:rsidR="00DC258B">
        <w:rPr>
          <w:rFonts w:ascii="Arial" w:hAnsi="Arial" w:cs="Arial"/>
          <w:sz w:val="24"/>
          <w:szCs w:val="24"/>
        </w:rPr>
        <w:t>……</w:t>
      </w:r>
      <w:r w:rsidR="008B79B8">
        <w:rPr>
          <w:rFonts w:ascii="Arial" w:hAnsi="Arial" w:cs="Arial"/>
          <w:sz w:val="24"/>
          <w:szCs w:val="24"/>
        </w:rPr>
        <w:t>….</w:t>
      </w:r>
      <w:r w:rsidR="002D6BB6" w:rsidRPr="00EC7F45">
        <w:rPr>
          <w:rFonts w:ascii="Arial" w:hAnsi="Arial" w:cs="Arial"/>
          <w:sz w:val="24"/>
          <w:szCs w:val="24"/>
        </w:rPr>
        <w:tab/>
      </w:r>
      <w:r w:rsidRPr="00EC7F45">
        <w:rPr>
          <w:rFonts w:ascii="Arial" w:hAnsi="Arial" w:cs="Arial"/>
          <w:sz w:val="24"/>
          <w:szCs w:val="24"/>
        </w:rPr>
        <w:t xml:space="preserve"> …</w:t>
      </w:r>
      <w:r w:rsidR="008B79B8">
        <w:rPr>
          <w:rFonts w:ascii="Arial" w:hAnsi="Arial" w:cs="Arial"/>
          <w:sz w:val="24"/>
          <w:szCs w:val="24"/>
        </w:rPr>
        <w:t>.</w:t>
      </w:r>
      <w:r w:rsidRPr="00EC7F45">
        <w:rPr>
          <w:rFonts w:ascii="Arial" w:hAnsi="Arial" w:cs="Arial"/>
          <w:sz w:val="24"/>
          <w:szCs w:val="24"/>
        </w:rPr>
        <w:t>………….………</w:t>
      </w:r>
      <w:r w:rsidR="008B79B8">
        <w:rPr>
          <w:rFonts w:ascii="Arial" w:hAnsi="Arial" w:cs="Arial"/>
          <w:sz w:val="24"/>
          <w:szCs w:val="24"/>
        </w:rPr>
        <w:t>…..</w:t>
      </w:r>
      <w:r w:rsidR="00042175" w:rsidRPr="00EC7F45">
        <w:rPr>
          <w:rFonts w:ascii="Arial" w:hAnsi="Arial" w:cs="Arial"/>
          <w:sz w:val="24"/>
          <w:szCs w:val="24"/>
        </w:rPr>
        <w:t>……..</w:t>
      </w:r>
      <w:r w:rsidRPr="00EC7F45">
        <w:rPr>
          <w:rFonts w:ascii="Arial" w:hAnsi="Arial" w:cs="Arial"/>
          <w:sz w:val="24"/>
          <w:szCs w:val="24"/>
        </w:rPr>
        <w:t>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3537"/>
      </w:tblGrid>
      <w:tr w:rsidR="008B79B8" w14:paraId="14D06F4C" w14:textId="77777777" w:rsidTr="008B79B8">
        <w:tc>
          <w:tcPr>
            <w:tcW w:w="2122" w:type="dxa"/>
          </w:tcPr>
          <w:p w14:paraId="265D0C47" w14:textId="2C88B4DF" w:rsidR="008B79B8" w:rsidRDefault="008B79B8" w:rsidP="00EC7F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7F45">
              <w:rPr>
                <w:rFonts w:ascii="Arial" w:hAnsi="Arial" w:cs="Arial"/>
                <w:sz w:val="24"/>
                <w:szCs w:val="24"/>
              </w:rPr>
              <w:t>(data)</w:t>
            </w:r>
          </w:p>
        </w:tc>
        <w:tc>
          <w:tcPr>
            <w:tcW w:w="3402" w:type="dxa"/>
          </w:tcPr>
          <w:p w14:paraId="69BC2B34" w14:textId="2CEE7592" w:rsidR="008B79B8" w:rsidRPr="00EC7F45" w:rsidRDefault="008B79B8" w:rsidP="008B79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EC7F45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Podpis </w:t>
            </w:r>
            <w:r w:rsidRPr="00EC7F45">
              <w:rPr>
                <w:rFonts w:ascii="Arial" w:hAnsi="Arial" w:cs="Arial"/>
                <w:sz w:val="24"/>
                <w:szCs w:val="24"/>
              </w:rPr>
              <w:t>opiekuna wskazanego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7F45">
              <w:rPr>
                <w:rFonts w:ascii="Arial" w:hAnsi="Arial" w:cs="Arial"/>
                <w:sz w:val="24"/>
                <w:szCs w:val="24"/>
              </w:rPr>
              <w:t>w cz. B pkt.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EC7F45">
              <w:rPr>
                <w:rFonts w:ascii="Arial" w:hAnsi="Arial" w:cs="Arial"/>
                <w:sz w:val="24"/>
                <w:szCs w:val="24"/>
              </w:rPr>
              <w:t>)</w:t>
            </w:r>
            <w:r w:rsidRPr="00EC7F45">
              <w:rPr>
                <w:rFonts w:ascii="Arial" w:hAnsi="Arial" w:cs="Arial"/>
                <w:sz w:val="24"/>
                <w:szCs w:val="24"/>
              </w:rPr>
              <w:tab/>
              <w:t xml:space="preserve">         </w:t>
            </w:r>
            <w:r w:rsidRPr="00EC7F45">
              <w:rPr>
                <w:rFonts w:ascii="Arial" w:hAnsi="Arial" w:cs="Arial"/>
                <w:sz w:val="24"/>
                <w:szCs w:val="24"/>
              </w:rPr>
              <w:tab/>
            </w:r>
            <w:r w:rsidRPr="00EC7F45">
              <w:rPr>
                <w:rFonts w:ascii="Arial" w:hAnsi="Arial" w:cs="Arial"/>
                <w:sz w:val="24"/>
                <w:szCs w:val="24"/>
              </w:rPr>
              <w:tab/>
            </w:r>
            <w:r w:rsidRPr="00EC7F4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AACCC7B" w14:textId="77777777" w:rsidR="008B79B8" w:rsidRDefault="008B79B8" w:rsidP="00EC7F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7" w:type="dxa"/>
          </w:tcPr>
          <w:p w14:paraId="4C020751" w14:textId="13C63173" w:rsidR="008B79B8" w:rsidRDefault="008B79B8" w:rsidP="008B79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7F45">
              <w:rPr>
                <w:rFonts w:ascii="Arial" w:hAnsi="Arial" w:cs="Arial"/>
                <w:sz w:val="24"/>
                <w:szCs w:val="24"/>
              </w:rPr>
              <w:t xml:space="preserve">(Pieczęć i podpis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EC7F45">
              <w:rPr>
                <w:rFonts w:ascii="Arial" w:hAnsi="Arial" w:cs="Arial"/>
                <w:sz w:val="24"/>
                <w:szCs w:val="24"/>
              </w:rPr>
              <w:t>rganizatora:</w:t>
            </w:r>
          </w:p>
          <w:p w14:paraId="0D5C8AF9" w14:textId="04DF82E0" w:rsidR="008B79B8" w:rsidRPr="00EC7F45" w:rsidRDefault="008B79B8" w:rsidP="008B79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7F45">
              <w:rPr>
                <w:rFonts w:ascii="Arial" w:hAnsi="Arial" w:cs="Arial"/>
                <w:sz w:val="24"/>
                <w:szCs w:val="24"/>
              </w:rPr>
              <w:t>Właściciel, Dyrektor, Prezes)</w:t>
            </w:r>
          </w:p>
          <w:p w14:paraId="322D7439" w14:textId="77777777" w:rsidR="008B79B8" w:rsidRDefault="008B79B8" w:rsidP="00EC7F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F78C9D" w14:textId="77777777" w:rsidR="008B79B8" w:rsidRPr="00EC7F45" w:rsidRDefault="008B79B8" w:rsidP="00EC7F45">
      <w:pPr>
        <w:spacing w:line="276" w:lineRule="auto"/>
        <w:rPr>
          <w:rFonts w:ascii="Arial" w:hAnsi="Arial" w:cs="Arial"/>
          <w:sz w:val="24"/>
          <w:szCs w:val="24"/>
        </w:rPr>
      </w:pPr>
    </w:p>
    <w:p w14:paraId="552244FD" w14:textId="5FA96241" w:rsidR="00042175" w:rsidRPr="00EC7F45" w:rsidRDefault="00657143" w:rsidP="008B79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 xml:space="preserve">     </w:t>
      </w:r>
    </w:p>
    <w:p w14:paraId="1EBD8038" w14:textId="6361FA6E" w:rsidR="00377FCB" w:rsidRPr="00EC7F45" w:rsidRDefault="00377FCB" w:rsidP="00EC7F45">
      <w:pPr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6E7310CF" w14:textId="14D7EC26" w:rsidR="00377FCB" w:rsidRPr="00EC7F45" w:rsidRDefault="003F5229" w:rsidP="00EC7F45">
      <w:pPr>
        <w:tabs>
          <w:tab w:val="left" w:pos="1710"/>
        </w:tabs>
        <w:spacing w:line="276" w:lineRule="auto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ab/>
      </w:r>
    </w:p>
    <w:p w14:paraId="40D13E6E" w14:textId="4F58C7D7" w:rsidR="00377FCB" w:rsidRPr="00EC7F45" w:rsidRDefault="00377FCB" w:rsidP="00EC7F45">
      <w:pPr>
        <w:spacing w:line="276" w:lineRule="auto"/>
        <w:rPr>
          <w:rFonts w:ascii="Arial" w:hAnsi="Arial" w:cs="Arial"/>
          <w:sz w:val="24"/>
          <w:szCs w:val="24"/>
        </w:rPr>
      </w:pPr>
    </w:p>
    <w:p w14:paraId="1BF759A6" w14:textId="59D8E234" w:rsidR="00583EDA" w:rsidRPr="00EC7F45" w:rsidRDefault="00377FCB" w:rsidP="00EC7F45">
      <w:pPr>
        <w:spacing w:line="276" w:lineRule="auto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Załączniki:</w:t>
      </w:r>
    </w:p>
    <w:p w14:paraId="6C752B53" w14:textId="4F7EFDE5" w:rsidR="00377FCB" w:rsidRPr="00EC7F45" w:rsidRDefault="00377FCB" w:rsidP="00EC7F45">
      <w:pPr>
        <w:spacing w:line="276" w:lineRule="auto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1. Program stażu</w:t>
      </w:r>
    </w:p>
    <w:p w14:paraId="55DF1A8C" w14:textId="73229472" w:rsidR="00377FCB" w:rsidRPr="00EC7F45" w:rsidRDefault="00377FCB" w:rsidP="00EC7F45">
      <w:pPr>
        <w:spacing w:line="276" w:lineRule="auto"/>
        <w:rPr>
          <w:rFonts w:ascii="Arial" w:hAnsi="Arial" w:cs="Arial"/>
          <w:sz w:val="24"/>
          <w:szCs w:val="24"/>
        </w:rPr>
      </w:pPr>
      <w:r w:rsidRPr="00EC7F45">
        <w:rPr>
          <w:rFonts w:ascii="Arial" w:hAnsi="Arial" w:cs="Arial"/>
          <w:sz w:val="24"/>
          <w:szCs w:val="24"/>
        </w:rPr>
        <w:t>2. Oświadczenie o niepodleganiu sankcjom w związku z agresją Federacji Rosyjskiej na Ukrainę</w:t>
      </w:r>
    </w:p>
    <w:p w14:paraId="6D229288" w14:textId="77777777" w:rsidR="00377FCB" w:rsidRPr="00EC7F45" w:rsidRDefault="00377FCB" w:rsidP="00EC7F45">
      <w:pPr>
        <w:spacing w:line="276" w:lineRule="auto"/>
        <w:rPr>
          <w:rFonts w:ascii="Arial" w:hAnsi="Arial" w:cs="Arial"/>
          <w:sz w:val="24"/>
          <w:szCs w:val="24"/>
        </w:rPr>
      </w:pPr>
    </w:p>
    <w:p w14:paraId="706ABF54" w14:textId="622CD635" w:rsidR="00377FCB" w:rsidRPr="00EC7F45" w:rsidRDefault="00377FCB" w:rsidP="00EC7F45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C7F45">
        <w:rPr>
          <w:rFonts w:ascii="Arial" w:hAnsi="Arial" w:cs="Arial"/>
          <w:sz w:val="24"/>
          <w:szCs w:val="24"/>
          <w:u w:val="single"/>
        </w:rPr>
        <w:t>W przypadku wniosku składanego elektronicznie każdy załącznik musi być podpisany odrębnie kwalifikowanym podpisem elektronicznym, zaufanym lub osobistym.</w:t>
      </w:r>
    </w:p>
    <w:p w14:paraId="2D98294C" w14:textId="77777777" w:rsidR="00CA437F" w:rsidRPr="00EC7F45" w:rsidRDefault="00CA437F" w:rsidP="00EC7F45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41751C74" w14:textId="1BFE9B7C" w:rsidR="00CA437F" w:rsidRPr="00EC7F45" w:rsidRDefault="003F5229" w:rsidP="00EC7F45">
      <w:pPr>
        <w:spacing w:line="276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EC7F45">
        <w:rPr>
          <w:rFonts w:ascii="Arial" w:hAnsi="Arial" w:cs="Arial"/>
          <w:color w:val="A6A6A6" w:themeColor="background1" w:themeShade="A6"/>
          <w:sz w:val="24"/>
          <w:szCs w:val="24"/>
        </w:rPr>
        <w:t xml:space="preserve">wer. </w:t>
      </w:r>
      <w:r w:rsidR="00CA437F" w:rsidRPr="00EC7F45">
        <w:rPr>
          <w:rFonts w:ascii="Arial" w:hAnsi="Arial" w:cs="Arial"/>
          <w:color w:val="A6A6A6" w:themeColor="background1" w:themeShade="A6"/>
          <w:sz w:val="24"/>
          <w:szCs w:val="24"/>
        </w:rPr>
        <w:t>230126</w:t>
      </w:r>
    </w:p>
    <w:p w14:paraId="1510F6B9" w14:textId="77777777" w:rsidR="00EC7F45" w:rsidRPr="00EC7F45" w:rsidRDefault="00EC7F45">
      <w:pPr>
        <w:spacing w:line="276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</w:p>
    <w:sectPr w:rsidR="00EC7F45" w:rsidRPr="00EC7F45" w:rsidSect="00DC258B">
      <w:footnotePr>
        <w:pos w:val="beneathText"/>
      </w:footnotePr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919C7" w14:textId="77777777" w:rsidR="00D12E12" w:rsidRDefault="00D12E12" w:rsidP="009C5B80">
      <w:r>
        <w:separator/>
      </w:r>
    </w:p>
  </w:endnote>
  <w:endnote w:type="continuationSeparator" w:id="0">
    <w:p w14:paraId="69A758DE" w14:textId="77777777" w:rsidR="00D12E12" w:rsidRDefault="00D12E12" w:rsidP="009C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F7F1F" w14:textId="77777777" w:rsidR="00D12E12" w:rsidRDefault="00D12E12" w:rsidP="009C5B80">
      <w:r>
        <w:separator/>
      </w:r>
    </w:p>
  </w:footnote>
  <w:footnote w:type="continuationSeparator" w:id="0">
    <w:p w14:paraId="39EA6493" w14:textId="77777777" w:rsidR="00D12E12" w:rsidRDefault="00D12E12" w:rsidP="009C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1134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540927"/>
    <w:multiLevelType w:val="hybridMultilevel"/>
    <w:tmpl w:val="C28CE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A155D"/>
    <w:multiLevelType w:val="hybridMultilevel"/>
    <w:tmpl w:val="BCC0C38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1408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806D6"/>
    <w:multiLevelType w:val="hybridMultilevel"/>
    <w:tmpl w:val="C8C00A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5392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A4D2C"/>
    <w:multiLevelType w:val="hybridMultilevel"/>
    <w:tmpl w:val="BD7832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74747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3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FB"/>
    <w:rsid w:val="00000D1A"/>
    <w:rsid w:val="00013C06"/>
    <w:rsid w:val="00021D2F"/>
    <w:rsid w:val="00026E97"/>
    <w:rsid w:val="00042175"/>
    <w:rsid w:val="000653CD"/>
    <w:rsid w:val="000810C3"/>
    <w:rsid w:val="000927F6"/>
    <w:rsid w:val="000A4750"/>
    <w:rsid w:val="000A6BA7"/>
    <w:rsid w:val="000D133D"/>
    <w:rsid w:val="0010271B"/>
    <w:rsid w:val="001174CE"/>
    <w:rsid w:val="0013022A"/>
    <w:rsid w:val="00157D29"/>
    <w:rsid w:val="001645A7"/>
    <w:rsid w:val="00167598"/>
    <w:rsid w:val="00172A92"/>
    <w:rsid w:val="001A0F19"/>
    <w:rsid w:val="001A1698"/>
    <w:rsid w:val="001A19B7"/>
    <w:rsid w:val="001D6434"/>
    <w:rsid w:val="00205D98"/>
    <w:rsid w:val="00230C15"/>
    <w:rsid w:val="0027793C"/>
    <w:rsid w:val="00290874"/>
    <w:rsid w:val="002939F9"/>
    <w:rsid w:val="00297CDF"/>
    <w:rsid w:val="002A7D6C"/>
    <w:rsid w:val="002C0972"/>
    <w:rsid w:val="002C667B"/>
    <w:rsid w:val="002D6BB6"/>
    <w:rsid w:val="002E60C7"/>
    <w:rsid w:val="00343014"/>
    <w:rsid w:val="00344A83"/>
    <w:rsid w:val="00364959"/>
    <w:rsid w:val="00377FCB"/>
    <w:rsid w:val="00384C0C"/>
    <w:rsid w:val="00385906"/>
    <w:rsid w:val="003B412B"/>
    <w:rsid w:val="003C6D71"/>
    <w:rsid w:val="003E3B2C"/>
    <w:rsid w:val="003F5229"/>
    <w:rsid w:val="00405E5F"/>
    <w:rsid w:val="00420828"/>
    <w:rsid w:val="004478A9"/>
    <w:rsid w:val="00467CE8"/>
    <w:rsid w:val="0049508C"/>
    <w:rsid w:val="004B50D8"/>
    <w:rsid w:val="004C663A"/>
    <w:rsid w:val="004D39A8"/>
    <w:rsid w:val="004E4A70"/>
    <w:rsid w:val="004E5C6E"/>
    <w:rsid w:val="0050742D"/>
    <w:rsid w:val="005222BE"/>
    <w:rsid w:val="00526ED1"/>
    <w:rsid w:val="005336BD"/>
    <w:rsid w:val="00550C3A"/>
    <w:rsid w:val="00554C55"/>
    <w:rsid w:val="005604C2"/>
    <w:rsid w:val="00563A23"/>
    <w:rsid w:val="005657FE"/>
    <w:rsid w:val="005663B3"/>
    <w:rsid w:val="005703C2"/>
    <w:rsid w:val="00583AF5"/>
    <w:rsid w:val="00583EDA"/>
    <w:rsid w:val="00597247"/>
    <w:rsid w:val="005C0EA8"/>
    <w:rsid w:val="005C23B2"/>
    <w:rsid w:val="005E27C5"/>
    <w:rsid w:val="005F23EC"/>
    <w:rsid w:val="00612875"/>
    <w:rsid w:val="00616034"/>
    <w:rsid w:val="0064471B"/>
    <w:rsid w:val="006464A8"/>
    <w:rsid w:val="0065597C"/>
    <w:rsid w:val="00657143"/>
    <w:rsid w:val="00657F41"/>
    <w:rsid w:val="006741C6"/>
    <w:rsid w:val="00674DBC"/>
    <w:rsid w:val="0067526C"/>
    <w:rsid w:val="0069784C"/>
    <w:rsid w:val="006A409B"/>
    <w:rsid w:val="006A6D28"/>
    <w:rsid w:val="006E7802"/>
    <w:rsid w:val="006F42A8"/>
    <w:rsid w:val="006F5CDC"/>
    <w:rsid w:val="006F7F52"/>
    <w:rsid w:val="007077DF"/>
    <w:rsid w:val="007270D8"/>
    <w:rsid w:val="007476A2"/>
    <w:rsid w:val="00767B1B"/>
    <w:rsid w:val="0077644A"/>
    <w:rsid w:val="00795926"/>
    <w:rsid w:val="007A2607"/>
    <w:rsid w:val="007C329E"/>
    <w:rsid w:val="007E31CB"/>
    <w:rsid w:val="007E371A"/>
    <w:rsid w:val="0080325B"/>
    <w:rsid w:val="00810CCE"/>
    <w:rsid w:val="00825954"/>
    <w:rsid w:val="0084457F"/>
    <w:rsid w:val="008509C0"/>
    <w:rsid w:val="0088710E"/>
    <w:rsid w:val="008968F9"/>
    <w:rsid w:val="008A073A"/>
    <w:rsid w:val="008A6C92"/>
    <w:rsid w:val="008B79B8"/>
    <w:rsid w:val="008F151A"/>
    <w:rsid w:val="00932CCE"/>
    <w:rsid w:val="00934C66"/>
    <w:rsid w:val="00943879"/>
    <w:rsid w:val="00945779"/>
    <w:rsid w:val="009520C6"/>
    <w:rsid w:val="009525EB"/>
    <w:rsid w:val="009561CD"/>
    <w:rsid w:val="00970048"/>
    <w:rsid w:val="009A7529"/>
    <w:rsid w:val="009B0E9D"/>
    <w:rsid w:val="009C5B80"/>
    <w:rsid w:val="009C5EE7"/>
    <w:rsid w:val="009C61BF"/>
    <w:rsid w:val="009D3752"/>
    <w:rsid w:val="009E66B4"/>
    <w:rsid w:val="00A577CE"/>
    <w:rsid w:val="00A62655"/>
    <w:rsid w:val="00A6517B"/>
    <w:rsid w:val="00AA2119"/>
    <w:rsid w:val="00AC2246"/>
    <w:rsid w:val="00AC58EA"/>
    <w:rsid w:val="00AE60C1"/>
    <w:rsid w:val="00AE72A5"/>
    <w:rsid w:val="00AF50D6"/>
    <w:rsid w:val="00B04AF8"/>
    <w:rsid w:val="00B216F2"/>
    <w:rsid w:val="00B5100A"/>
    <w:rsid w:val="00B53F2F"/>
    <w:rsid w:val="00B662FF"/>
    <w:rsid w:val="00B72678"/>
    <w:rsid w:val="00B7513A"/>
    <w:rsid w:val="00B77268"/>
    <w:rsid w:val="00BC0EBA"/>
    <w:rsid w:val="00BD29D3"/>
    <w:rsid w:val="00BE6A91"/>
    <w:rsid w:val="00C036A7"/>
    <w:rsid w:val="00C31A88"/>
    <w:rsid w:val="00C337DA"/>
    <w:rsid w:val="00C42DCC"/>
    <w:rsid w:val="00C47396"/>
    <w:rsid w:val="00C53757"/>
    <w:rsid w:val="00C65805"/>
    <w:rsid w:val="00C76D13"/>
    <w:rsid w:val="00C81740"/>
    <w:rsid w:val="00C92B73"/>
    <w:rsid w:val="00C967A3"/>
    <w:rsid w:val="00CA437F"/>
    <w:rsid w:val="00CC19AD"/>
    <w:rsid w:val="00CC1DA5"/>
    <w:rsid w:val="00CD26C5"/>
    <w:rsid w:val="00CE7652"/>
    <w:rsid w:val="00CE7721"/>
    <w:rsid w:val="00D0346A"/>
    <w:rsid w:val="00D12E12"/>
    <w:rsid w:val="00D354FD"/>
    <w:rsid w:val="00D44D88"/>
    <w:rsid w:val="00D46149"/>
    <w:rsid w:val="00D63DA2"/>
    <w:rsid w:val="00DA1BC7"/>
    <w:rsid w:val="00DA7790"/>
    <w:rsid w:val="00DC258B"/>
    <w:rsid w:val="00DE5FFB"/>
    <w:rsid w:val="00E06523"/>
    <w:rsid w:val="00E071C2"/>
    <w:rsid w:val="00E1527A"/>
    <w:rsid w:val="00E2036F"/>
    <w:rsid w:val="00E23916"/>
    <w:rsid w:val="00E42279"/>
    <w:rsid w:val="00E5075A"/>
    <w:rsid w:val="00E914FC"/>
    <w:rsid w:val="00EB080A"/>
    <w:rsid w:val="00EC46E3"/>
    <w:rsid w:val="00EC7F45"/>
    <w:rsid w:val="00EE38FD"/>
    <w:rsid w:val="00EF40A1"/>
    <w:rsid w:val="00EF73FB"/>
    <w:rsid w:val="00F072C1"/>
    <w:rsid w:val="00F10B7B"/>
    <w:rsid w:val="00F34E1E"/>
    <w:rsid w:val="00F548E1"/>
    <w:rsid w:val="00F74BBA"/>
    <w:rsid w:val="00F97975"/>
    <w:rsid w:val="00FA160E"/>
    <w:rsid w:val="00F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7987"/>
  <w15:chartTrackingRefBased/>
  <w15:docId w15:val="{89019534-9CF2-4A96-91E0-E20C23EC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D2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D034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03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6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6BD"/>
    <w:rPr>
      <w:rFonts w:ascii="Segoe UI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5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80"/>
    <w:rPr>
      <w:lang w:eastAsia="ar-SA"/>
    </w:rPr>
  </w:style>
  <w:style w:type="table" w:styleId="Tabela-Siatka">
    <w:name w:val="Table Grid"/>
    <w:basedOn w:val="Standardowy"/>
    <w:uiPriority w:val="59"/>
    <w:rsid w:val="008B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mi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echow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ynergia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0A9E-4D72-46E5-88F2-ABCAF41C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7893</CharactersWithSpaces>
  <SharedDoc>false</SharedDoc>
  <HLinks>
    <vt:vector size="18" baseType="variant"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http://www.miechow.praca.gov.pl/</vt:lpwstr>
      </vt:variant>
      <vt:variant>
        <vt:lpwstr/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mailto:hz@pupmiechow.pl</vt:lpwstr>
      </vt:variant>
      <vt:variant>
        <vt:lpwstr/>
      </vt:variant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mailto:krmi@praca.gov.pl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pup</dc:creator>
  <cp:keywords/>
  <cp:lastModifiedBy>Tomasz Mucha</cp:lastModifiedBy>
  <cp:revision>13</cp:revision>
  <cp:lastPrinted>2025-11-28T10:27:00Z</cp:lastPrinted>
  <dcterms:created xsi:type="dcterms:W3CDTF">2026-01-22T07:49:00Z</dcterms:created>
  <dcterms:modified xsi:type="dcterms:W3CDTF">2026-01-23T12:39:00Z</dcterms:modified>
</cp:coreProperties>
</file>