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962BB" w14:textId="24FA35B6" w:rsidR="00AF2A79" w:rsidRPr="00B54D49" w:rsidRDefault="0010271B" w:rsidP="00B54D4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>Załącznik Nr 1</w:t>
      </w:r>
      <w:r w:rsidR="00AF2A79" w:rsidRPr="00B54D49">
        <w:rPr>
          <w:rFonts w:ascii="Arial" w:hAnsi="Arial" w:cs="Arial"/>
          <w:sz w:val="24"/>
          <w:szCs w:val="24"/>
        </w:rPr>
        <w:t xml:space="preserve"> do wniosku o</w:t>
      </w:r>
    </w:p>
    <w:p w14:paraId="0B5CFA6B" w14:textId="34562957" w:rsidR="00D63DA2" w:rsidRPr="00B54D49" w:rsidRDefault="00AF2A79" w:rsidP="00B54D4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 xml:space="preserve">   zawarcie umowy o zorganizowanie stażu</w:t>
      </w:r>
    </w:p>
    <w:p w14:paraId="30401CE0" w14:textId="77777777" w:rsidR="00585E12" w:rsidRPr="00B54D49" w:rsidRDefault="00585E12" w:rsidP="00B54D49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08FF89A1" w14:textId="77777777" w:rsidR="00C76D13" w:rsidRPr="00B54D49" w:rsidRDefault="00C76D13" w:rsidP="00B54D4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E4FA627" w14:textId="77777777" w:rsidR="00C76D13" w:rsidRPr="00B54D49" w:rsidRDefault="00C76D13" w:rsidP="00B54D4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54D49">
        <w:rPr>
          <w:rFonts w:ascii="Arial" w:hAnsi="Arial" w:cs="Arial"/>
          <w:b/>
          <w:sz w:val="24"/>
          <w:szCs w:val="24"/>
        </w:rPr>
        <w:t>1. PROGRAM STAŻU – PROPONOWANY ZAKRES ZADAŃ ZAWODOWYCH</w:t>
      </w:r>
    </w:p>
    <w:p w14:paraId="60A5F6A4" w14:textId="77777777" w:rsidR="00C76D13" w:rsidRPr="00B54D49" w:rsidRDefault="00C76D13" w:rsidP="00B54D4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9766" w:type="dxa"/>
        <w:jc w:val="center"/>
        <w:tblLayout w:type="fixed"/>
        <w:tblLook w:val="0000" w:firstRow="0" w:lastRow="0" w:firstColumn="0" w:lastColumn="0" w:noHBand="0" w:noVBand="0"/>
      </w:tblPr>
      <w:tblGrid>
        <w:gridCol w:w="2750"/>
        <w:gridCol w:w="4103"/>
        <w:gridCol w:w="2913"/>
      </w:tblGrid>
      <w:tr w:rsidR="00F548E1" w:rsidRPr="00B54D49" w14:paraId="4691F548" w14:textId="77777777" w:rsidTr="000F6A96">
        <w:trPr>
          <w:trHeight w:val="468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3CE90" w14:textId="77777777" w:rsidR="00C76D13" w:rsidRPr="00B54D49" w:rsidRDefault="00612875" w:rsidP="005D6AD3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4D49">
              <w:rPr>
                <w:rFonts w:ascii="Arial" w:hAnsi="Arial" w:cs="Arial"/>
                <w:b/>
                <w:sz w:val="24"/>
                <w:szCs w:val="24"/>
              </w:rPr>
              <w:t>Nazwa i symbol cyfrowy zawodu lub specjalności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8541C" w14:textId="77777777" w:rsidR="00C76D13" w:rsidRPr="00B54D49" w:rsidRDefault="00343014" w:rsidP="005D6AD3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4D49">
              <w:rPr>
                <w:rFonts w:ascii="Arial" w:hAnsi="Arial" w:cs="Arial"/>
                <w:b/>
                <w:sz w:val="24"/>
                <w:szCs w:val="24"/>
              </w:rPr>
              <w:t>Zakres oraz o</w:t>
            </w:r>
            <w:r w:rsidR="0050742D" w:rsidRPr="00B54D49">
              <w:rPr>
                <w:rFonts w:ascii="Arial" w:hAnsi="Arial" w:cs="Arial"/>
                <w:b/>
                <w:sz w:val="24"/>
                <w:szCs w:val="24"/>
              </w:rPr>
              <w:t>pis</w:t>
            </w:r>
            <w:r w:rsidR="00C76D13" w:rsidRPr="00B54D49">
              <w:rPr>
                <w:rFonts w:ascii="Arial" w:hAnsi="Arial" w:cs="Arial"/>
                <w:b/>
                <w:sz w:val="24"/>
                <w:szCs w:val="24"/>
              </w:rPr>
              <w:t xml:space="preserve"> zadań wykonywanych</w:t>
            </w:r>
            <w:r w:rsidR="0050742D" w:rsidRPr="00B54D49">
              <w:rPr>
                <w:rFonts w:ascii="Arial" w:hAnsi="Arial" w:cs="Arial"/>
                <w:b/>
                <w:sz w:val="24"/>
                <w:szCs w:val="24"/>
              </w:rPr>
              <w:t xml:space="preserve"> podczas stażu</w:t>
            </w:r>
            <w:r w:rsidR="00C76D13" w:rsidRPr="00B54D49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50742D" w:rsidRPr="00B54D49">
              <w:rPr>
                <w:rFonts w:ascii="Arial" w:hAnsi="Arial" w:cs="Arial"/>
                <w:b/>
                <w:sz w:val="24"/>
                <w:szCs w:val="24"/>
              </w:rPr>
              <w:t>bezrobotnego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A24B" w14:textId="77777777" w:rsidR="00C76D13" w:rsidRPr="00B54D49" w:rsidRDefault="0050742D" w:rsidP="005D6AD3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4D49">
              <w:rPr>
                <w:rFonts w:ascii="Arial" w:hAnsi="Arial" w:cs="Arial"/>
                <w:b/>
                <w:sz w:val="24"/>
                <w:szCs w:val="24"/>
              </w:rPr>
              <w:t xml:space="preserve">Zakres wiedzy i umiejętności zawodowych przewidzianych do </w:t>
            </w:r>
            <w:r w:rsidR="00343014" w:rsidRPr="00B54D49">
              <w:rPr>
                <w:rFonts w:ascii="Arial" w:hAnsi="Arial" w:cs="Arial"/>
                <w:b/>
                <w:sz w:val="24"/>
                <w:szCs w:val="24"/>
              </w:rPr>
              <w:t>nabycia</w:t>
            </w:r>
          </w:p>
        </w:tc>
      </w:tr>
      <w:tr w:rsidR="00343014" w:rsidRPr="00B54D49" w14:paraId="0065FBA3" w14:textId="77777777" w:rsidTr="000F6A96">
        <w:trPr>
          <w:trHeight w:val="8128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7BA36B" w14:textId="77777777" w:rsidR="00343014" w:rsidRPr="00B54D49" w:rsidRDefault="00343014" w:rsidP="00B54D4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93F06" w14:textId="77777777" w:rsidR="00343014" w:rsidRPr="00B54D49" w:rsidRDefault="00343014" w:rsidP="00B54D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33AC63" w14:textId="289AE1CE" w:rsidR="00343014" w:rsidRDefault="00343014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0B0E3934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25DC41" w14:textId="77777777" w:rsidR="000F6A96" w:rsidRPr="000F6A96" w:rsidRDefault="000F6A96" w:rsidP="000F6A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30EAF58C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938E40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60C50849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DBCCF6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3F6A5599" w14:textId="77777777" w:rsidR="000F6A96" w:rsidRPr="00B54D49" w:rsidRDefault="000F6A96" w:rsidP="00B54D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691853" w14:textId="77777777" w:rsidR="00343014" w:rsidRPr="00B54D49" w:rsidRDefault="00343014" w:rsidP="00B54D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6F122" w14:textId="77777777" w:rsidR="00343014" w:rsidRPr="00B54D49" w:rsidRDefault="00343014" w:rsidP="00B54D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ED7C0B" w14:textId="77777777" w:rsidR="00343014" w:rsidRPr="00B54D49" w:rsidRDefault="00343014" w:rsidP="00B54D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BC91E8" w14:textId="77777777" w:rsidR="00343014" w:rsidRPr="00B54D49" w:rsidRDefault="00343014" w:rsidP="00B54D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3637F0" w14:textId="77777777" w:rsidR="00343014" w:rsidRPr="00B54D49" w:rsidRDefault="00343014" w:rsidP="00B54D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33A943" w14:textId="77777777" w:rsidR="00343014" w:rsidRDefault="00343014" w:rsidP="000F6A96">
            <w:pPr>
              <w:tabs>
                <w:tab w:val="left" w:leader="dot" w:pos="2835"/>
                <w:tab w:val="center" w:leader="dot" w:pos="680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1F24C8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782CFDFE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803EC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5FB26B23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803694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0CBABE09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691B9F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5AF9245E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61AD84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244A6BA9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A9F09B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08C5EBD7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8E8C81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2BB111BF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60842C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64039EEC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353B3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07FEBCDE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22A0B0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741EE53F" w14:textId="77777777" w:rsid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A8248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6E44C378" w14:textId="77777777" w:rsidR="000F6A96" w:rsidRPr="000F6A96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29B74D" w14:textId="5F0BBF17" w:rsidR="000F6A96" w:rsidRPr="00B54D49" w:rsidRDefault="000F6A96" w:rsidP="000F6A9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4CD9F" w14:textId="77777777" w:rsid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FF29EB" w14:textId="12617EA9" w:rsidR="000F6A96" w:rsidRP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70F7FF6C" w14:textId="77777777" w:rsidR="000F6A96" w:rsidRP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0ED787" w14:textId="77777777" w:rsidR="000F6A96" w:rsidRP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556F5BA4" w14:textId="77777777" w:rsidR="000F6A96" w:rsidRP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1B7753" w14:textId="77777777" w:rsidR="000F6A96" w:rsidRP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34BD6F57" w14:textId="77777777" w:rsidR="000F6A96" w:rsidRPr="000F6A96" w:rsidRDefault="000F6A96" w:rsidP="000F6A9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3B2DDE" w14:textId="77777777" w:rsidR="00343014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0F6A96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4D95B372" w14:textId="77777777" w:rsid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DC30E8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764CE31C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EB1972A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7E0118F8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27E5E5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14AB4927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E554A9" w14:textId="77777777" w:rsid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..………………………..</w:t>
            </w:r>
          </w:p>
          <w:p w14:paraId="285C2BFD" w14:textId="77777777" w:rsid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8CCC93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7690E722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000B59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0CC022E3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0711DE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24453C5B" w14:textId="77777777" w:rsidR="000F6A96" w:rsidRPr="000F6A96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8466BB" w14:textId="0F292636" w:rsidR="000F6A96" w:rsidRPr="00B54D49" w:rsidRDefault="000F6A96" w:rsidP="000F6A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6A96">
              <w:rPr>
                <w:rFonts w:ascii="Arial" w:hAnsi="Arial" w:cs="Arial"/>
                <w:sz w:val="24"/>
                <w:szCs w:val="24"/>
              </w:rPr>
              <w:t>..………………………..</w:t>
            </w:r>
          </w:p>
        </w:tc>
      </w:tr>
    </w:tbl>
    <w:p w14:paraId="63735EAD" w14:textId="77777777" w:rsidR="00343014" w:rsidRPr="00B54D49" w:rsidRDefault="00343014" w:rsidP="00B54D49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14:paraId="5C03F11C" w14:textId="3F6AFD74" w:rsidR="00343014" w:rsidRDefault="00343014" w:rsidP="00B54D49">
      <w:pPr>
        <w:pStyle w:val="Akapitzlist"/>
        <w:numPr>
          <w:ilvl w:val="3"/>
          <w:numId w:val="3"/>
        </w:numPr>
        <w:tabs>
          <w:tab w:val="clear" w:pos="2880"/>
        </w:tabs>
        <w:ind w:left="0" w:hanging="284"/>
        <w:jc w:val="both"/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>Nazwa komórki organizacyjnej (o ile występuje u organizatora)</w:t>
      </w:r>
      <w:r w:rsidR="00B54D49">
        <w:rPr>
          <w:rFonts w:ascii="Arial" w:hAnsi="Arial" w:cs="Arial"/>
          <w:sz w:val="24"/>
          <w:szCs w:val="24"/>
        </w:rPr>
        <w:t xml:space="preserve"> </w:t>
      </w:r>
    </w:p>
    <w:p w14:paraId="7D351D4A" w14:textId="5D85A91A" w:rsidR="00B54D49" w:rsidRPr="00B54D49" w:rsidRDefault="00B54D49" w:rsidP="00B54D49">
      <w:pPr>
        <w:pStyle w:val="Akapitzlist"/>
        <w:tabs>
          <w:tab w:val="left" w:leader="dot" w:pos="9072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A04201" w14:textId="6D510CA4" w:rsidR="00C76D13" w:rsidRDefault="00405E5F" w:rsidP="00B54D49">
      <w:pPr>
        <w:pStyle w:val="Akapitzlist"/>
        <w:numPr>
          <w:ilvl w:val="3"/>
          <w:numId w:val="3"/>
        </w:numPr>
        <w:tabs>
          <w:tab w:val="clear" w:pos="2880"/>
          <w:tab w:val="left" w:leader="dot" w:pos="9072"/>
        </w:tabs>
        <w:ind w:left="0" w:hanging="284"/>
        <w:jc w:val="both"/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 xml:space="preserve">Inne ważne informacje dotyczące przebiegu stażu </w:t>
      </w:r>
      <w:r w:rsidR="00C76D13" w:rsidRPr="00B54D49">
        <w:rPr>
          <w:rFonts w:ascii="Arial" w:hAnsi="Arial" w:cs="Arial"/>
          <w:sz w:val="24"/>
          <w:szCs w:val="24"/>
        </w:rPr>
        <w:t xml:space="preserve"> </w:t>
      </w:r>
    </w:p>
    <w:p w14:paraId="29FF1EF5" w14:textId="3B536217" w:rsidR="00B54D49" w:rsidRDefault="00B54D49" w:rsidP="00B54D49">
      <w:pPr>
        <w:pStyle w:val="Akapitzlist"/>
        <w:tabs>
          <w:tab w:val="left" w:leader="dot" w:pos="9072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11C0C2" w14:textId="361C85A7" w:rsidR="00B54D49" w:rsidRPr="00B54D49" w:rsidRDefault="00B54D49" w:rsidP="00B54D49">
      <w:pPr>
        <w:pStyle w:val="Akapitzlist"/>
        <w:tabs>
          <w:tab w:val="left" w:leader="dot" w:pos="9072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211242A" w14:textId="77777777" w:rsidR="00612875" w:rsidRPr="00B54D49" w:rsidRDefault="00612875" w:rsidP="00B54D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A52637" w14:textId="77777777" w:rsidR="00384C0C" w:rsidRPr="00B54D49" w:rsidRDefault="00384C0C" w:rsidP="00B54D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B7E659" w14:textId="2CADED7B" w:rsidR="00D0346A" w:rsidRPr="00B54D49" w:rsidRDefault="00C76D13" w:rsidP="00B54D49">
      <w:pPr>
        <w:spacing w:line="276" w:lineRule="auto"/>
        <w:ind w:left="360" w:firstLine="5027"/>
        <w:jc w:val="center"/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>…</w:t>
      </w:r>
      <w:r w:rsidR="0077644A" w:rsidRPr="00B54D49">
        <w:rPr>
          <w:rFonts w:ascii="Arial" w:hAnsi="Arial" w:cs="Arial"/>
          <w:sz w:val="24"/>
          <w:szCs w:val="24"/>
        </w:rPr>
        <w:t>…………</w:t>
      </w:r>
      <w:r w:rsidRPr="00B54D49">
        <w:rPr>
          <w:rFonts w:ascii="Arial" w:hAnsi="Arial" w:cs="Arial"/>
          <w:sz w:val="24"/>
          <w:szCs w:val="24"/>
        </w:rPr>
        <w:t>…………………………</w:t>
      </w:r>
    </w:p>
    <w:p w14:paraId="320C9A0F" w14:textId="77777777" w:rsidR="002C667B" w:rsidRPr="00B54D49" w:rsidRDefault="00C76D13" w:rsidP="00B54D49">
      <w:pPr>
        <w:spacing w:line="276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 xml:space="preserve">(pieczęć i podpis </w:t>
      </w:r>
      <w:r w:rsidR="00BE6A91" w:rsidRPr="00B54D49">
        <w:rPr>
          <w:rFonts w:ascii="Arial" w:hAnsi="Arial" w:cs="Arial"/>
          <w:sz w:val="24"/>
          <w:szCs w:val="24"/>
        </w:rPr>
        <w:t>organizatora</w:t>
      </w:r>
      <w:r w:rsidRPr="00B54D49">
        <w:rPr>
          <w:rFonts w:ascii="Arial" w:hAnsi="Arial" w:cs="Arial"/>
          <w:sz w:val="24"/>
          <w:szCs w:val="24"/>
        </w:rPr>
        <w:t>)</w:t>
      </w:r>
    </w:p>
    <w:p w14:paraId="444E5303" w14:textId="77777777" w:rsidR="00825954" w:rsidRPr="00B54D49" w:rsidRDefault="00825954" w:rsidP="00B54D49">
      <w:pPr>
        <w:spacing w:line="276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</w:p>
    <w:sectPr w:rsidR="00825954" w:rsidRPr="00B54D49" w:rsidSect="00172A92">
      <w:footnotePr>
        <w:pos w:val="beneathText"/>
      </w:footnotePr>
      <w:pgSz w:w="11905" w:h="16837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5AD25" w14:textId="77777777" w:rsidR="005106F6" w:rsidRDefault="005106F6" w:rsidP="009C5B80">
      <w:r>
        <w:separator/>
      </w:r>
    </w:p>
  </w:endnote>
  <w:endnote w:type="continuationSeparator" w:id="0">
    <w:p w14:paraId="448FF440" w14:textId="77777777" w:rsidR="005106F6" w:rsidRDefault="005106F6" w:rsidP="009C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C5876" w14:textId="77777777" w:rsidR="005106F6" w:rsidRDefault="005106F6" w:rsidP="009C5B80">
      <w:r>
        <w:separator/>
      </w:r>
    </w:p>
  </w:footnote>
  <w:footnote w:type="continuationSeparator" w:id="0">
    <w:p w14:paraId="6B5B97C3" w14:textId="77777777" w:rsidR="005106F6" w:rsidRDefault="005106F6" w:rsidP="009C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1134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540927"/>
    <w:multiLevelType w:val="hybridMultilevel"/>
    <w:tmpl w:val="C28C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155D"/>
    <w:multiLevelType w:val="hybridMultilevel"/>
    <w:tmpl w:val="BCC0C3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1408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806D6"/>
    <w:multiLevelType w:val="hybridMultilevel"/>
    <w:tmpl w:val="C8C00A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5392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A4D2C"/>
    <w:multiLevelType w:val="hybridMultilevel"/>
    <w:tmpl w:val="BD7832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40415">
    <w:abstractNumId w:val="0"/>
  </w:num>
  <w:num w:numId="2" w16cid:durableId="125125895">
    <w:abstractNumId w:val="1"/>
  </w:num>
  <w:num w:numId="3" w16cid:durableId="14963089">
    <w:abstractNumId w:val="2"/>
  </w:num>
  <w:num w:numId="4" w16cid:durableId="2064985865">
    <w:abstractNumId w:val="3"/>
  </w:num>
  <w:num w:numId="5" w16cid:durableId="602373339">
    <w:abstractNumId w:val="4"/>
  </w:num>
  <w:num w:numId="6" w16cid:durableId="1462917158">
    <w:abstractNumId w:val="5"/>
  </w:num>
  <w:num w:numId="7" w16cid:durableId="1528254052">
    <w:abstractNumId w:val="6"/>
  </w:num>
  <w:num w:numId="8" w16cid:durableId="1380858937">
    <w:abstractNumId w:val="8"/>
  </w:num>
  <w:num w:numId="9" w16cid:durableId="400445642">
    <w:abstractNumId w:val="13"/>
  </w:num>
  <w:num w:numId="10" w16cid:durableId="103110538">
    <w:abstractNumId w:val="11"/>
  </w:num>
  <w:num w:numId="11" w16cid:durableId="2019237168">
    <w:abstractNumId w:val="9"/>
  </w:num>
  <w:num w:numId="12" w16cid:durableId="892623480">
    <w:abstractNumId w:val="12"/>
  </w:num>
  <w:num w:numId="13" w16cid:durableId="265623372">
    <w:abstractNumId w:val="10"/>
  </w:num>
  <w:num w:numId="14" w16cid:durableId="2099324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FB"/>
    <w:rsid w:val="00000D1A"/>
    <w:rsid w:val="00013C06"/>
    <w:rsid w:val="00021D2F"/>
    <w:rsid w:val="00026E97"/>
    <w:rsid w:val="00042175"/>
    <w:rsid w:val="000653CD"/>
    <w:rsid w:val="000810C3"/>
    <w:rsid w:val="000927F6"/>
    <w:rsid w:val="000A4750"/>
    <w:rsid w:val="000A6BA7"/>
    <w:rsid w:val="000D133D"/>
    <w:rsid w:val="000F6A96"/>
    <w:rsid w:val="0010271B"/>
    <w:rsid w:val="001174CE"/>
    <w:rsid w:val="0013022A"/>
    <w:rsid w:val="00157D29"/>
    <w:rsid w:val="001645A7"/>
    <w:rsid w:val="00167598"/>
    <w:rsid w:val="00172A92"/>
    <w:rsid w:val="001A0F19"/>
    <w:rsid w:val="001A1698"/>
    <w:rsid w:val="001A19B7"/>
    <w:rsid w:val="001D6434"/>
    <w:rsid w:val="00205D98"/>
    <w:rsid w:val="00230C15"/>
    <w:rsid w:val="0027793C"/>
    <w:rsid w:val="00290874"/>
    <w:rsid w:val="00297CDF"/>
    <w:rsid w:val="002A7D6C"/>
    <w:rsid w:val="002C0972"/>
    <w:rsid w:val="002C667B"/>
    <w:rsid w:val="002D6BB6"/>
    <w:rsid w:val="002E60C7"/>
    <w:rsid w:val="00343014"/>
    <w:rsid w:val="00344A83"/>
    <w:rsid w:val="00364959"/>
    <w:rsid w:val="00384C0C"/>
    <w:rsid w:val="00385906"/>
    <w:rsid w:val="003B412B"/>
    <w:rsid w:val="003C6D71"/>
    <w:rsid w:val="003E3B2C"/>
    <w:rsid w:val="00405E5F"/>
    <w:rsid w:val="004478A9"/>
    <w:rsid w:val="00467CE8"/>
    <w:rsid w:val="0049508C"/>
    <w:rsid w:val="004C663A"/>
    <w:rsid w:val="004D39A8"/>
    <w:rsid w:val="004E4A70"/>
    <w:rsid w:val="004E5C6E"/>
    <w:rsid w:val="0050742D"/>
    <w:rsid w:val="005106F6"/>
    <w:rsid w:val="005222BE"/>
    <w:rsid w:val="00526ED1"/>
    <w:rsid w:val="005336BD"/>
    <w:rsid w:val="00550C3A"/>
    <w:rsid w:val="00554C55"/>
    <w:rsid w:val="005604C2"/>
    <w:rsid w:val="00563A23"/>
    <w:rsid w:val="005657FE"/>
    <w:rsid w:val="005663B3"/>
    <w:rsid w:val="005703C2"/>
    <w:rsid w:val="00583AF5"/>
    <w:rsid w:val="00583EDA"/>
    <w:rsid w:val="00585E12"/>
    <w:rsid w:val="00597247"/>
    <w:rsid w:val="005C0EA8"/>
    <w:rsid w:val="005C23B2"/>
    <w:rsid w:val="005D6AD3"/>
    <w:rsid w:val="005E27C5"/>
    <w:rsid w:val="005F23EC"/>
    <w:rsid w:val="00612875"/>
    <w:rsid w:val="00616034"/>
    <w:rsid w:val="0064471B"/>
    <w:rsid w:val="006464A8"/>
    <w:rsid w:val="0065597C"/>
    <w:rsid w:val="00657143"/>
    <w:rsid w:val="00657F41"/>
    <w:rsid w:val="006741C6"/>
    <w:rsid w:val="00674DBC"/>
    <w:rsid w:val="0067526C"/>
    <w:rsid w:val="0069784C"/>
    <w:rsid w:val="006A409B"/>
    <w:rsid w:val="006A6D28"/>
    <w:rsid w:val="006F42A8"/>
    <w:rsid w:val="006F7F52"/>
    <w:rsid w:val="007270D8"/>
    <w:rsid w:val="007476A2"/>
    <w:rsid w:val="00767B1B"/>
    <w:rsid w:val="0077644A"/>
    <w:rsid w:val="00795926"/>
    <w:rsid w:val="007A2607"/>
    <w:rsid w:val="007C329E"/>
    <w:rsid w:val="007E31CB"/>
    <w:rsid w:val="007E371A"/>
    <w:rsid w:val="0080325B"/>
    <w:rsid w:val="00810CCE"/>
    <w:rsid w:val="00825954"/>
    <w:rsid w:val="0084457F"/>
    <w:rsid w:val="008509C0"/>
    <w:rsid w:val="008749AB"/>
    <w:rsid w:val="0088710E"/>
    <w:rsid w:val="008968F9"/>
    <w:rsid w:val="008A073A"/>
    <w:rsid w:val="008A6C92"/>
    <w:rsid w:val="008F151A"/>
    <w:rsid w:val="00932CCE"/>
    <w:rsid w:val="00934C66"/>
    <w:rsid w:val="00943879"/>
    <w:rsid w:val="00945779"/>
    <w:rsid w:val="009520C6"/>
    <w:rsid w:val="009525EB"/>
    <w:rsid w:val="009561CD"/>
    <w:rsid w:val="00970048"/>
    <w:rsid w:val="009A7529"/>
    <w:rsid w:val="009B0E9D"/>
    <w:rsid w:val="009C5B80"/>
    <w:rsid w:val="009C5EE7"/>
    <w:rsid w:val="009C61BF"/>
    <w:rsid w:val="009D3752"/>
    <w:rsid w:val="009E66B4"/>
    <w:rsid w:val="00A577CE"/>
    <w:rsid w:val="00A62655"/>
    <w:rsid w:val="00A6517B"/>
    <w:rsid w:val="00AA2119"/>
    <w:rsid w:val="00AC2246"/>
    <w:rsid w:val="00AC58EA"/>
    <w:rsid w:val="00AE60C1"/>
    <w:rsid w:val="00AE72A5"/>
    <w:rsid w:val="00AF2A79"/>
    <w:rsid w:val="00AF50D6"/>
    <w:rsid w:val="00B04AF8"/>
    <w:rsid w:val="00B216F2"/>
    <w:rsid w:val="00B5100A"/>
    <w:rsid w:val="00B53F2F"/>
    <w:rsid w:val="00B54D49"/>
    <w:rsid w:val="00B662FF"/>
    <w:rsid w:val="00B72678"/>
    <w:rsid w:val="00B7513A"/>
    <w:rsid w:val="00B77268"/>
    <w:rsid w:val="00BC0EBA"/>
    <w:rsid w:val="00BD29D3"/>
    <w:rsid w:val="00BE6A91"/>
    <w:rsid w:val="00C036A7"/>
    <w:rsid w:val="00C31A88"/>
    <w:rsid w:val="00C42DCC"/>
    <w:rsid w:val="00C47396"/>
    <w:rsid w:val="00C53757"/>
    <w:rsid w:val="00C65805"/>
    <w:rsid w:val="00C76D13"/>
    <w:rsid w:val="00C81740"/>
    <w:rsid w:val="00C92B73"/>
    <w:rsid w:val="00C967A3"/>
    <w:rsid w:val="00CC19AD"/>
    <w:rsid w:val="00CC1DA5"/>
    <w:rsid w:val="00CD26C5"/>
    <w:rsid w:val="00CE7652"/>
    <w:rsid w:val="00CE7721"/>
    <w:rsid w:val="00D0346A"/>
    <w:rsid w:val="00D343D5"/>
    <w:rsid w:val="00D354FD"/>
    <w:rsid w:val="00D44D88"/>
    <w:rsid w:val="00D46149"/>
    <w:rsid w:val="00D63DA2"/>
    <w:rsid w:val="00DA1BC7"/>
    <w:rsid w:val="00DA7790"/>
    <w:rsid w:val="00DE5FFB"/>
    <w:rsid w:val="00E06523"/>
    <w:rsid w:val="00E071C2"/>
    <w:rsid w:val="00E1527A"/>
    <w:rsid w:val="00E2036F"/>
    <w:rsid w:val="00E23916"/>
    <w:rsid w:val="00E42279"/>
    <w:rsid w:val="00E5075A"/>
    <w:rsid w:val="00E914FC"/>
    <w:rsid w:val="00EB080A"/>
    <w:rsid w:val="00EC46E3"/>
    <w:rsid w:val="00EE38FD"/>
    <w:rsid w:val="00EF40A1"/>
    <w:rsid w:val="00EF73FB"/>
    <w:rsid w:val="00F10B7B"/>
    <w:rsid w:val="00F34E1E"/>
    <w:rsid w:val="00F548E1"/>
    <w:rsid w:val="00F74BBA"/>
    <w:rsid w:val="00F86C77"/>
    <w:rsid w:val="00F97975"/>
    <w:rsid w:val="00FA160E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7987"/>
  <w15:chartTrackingRefBased/>
  <w15:docId w15:val="{89019534-9CF2-4A96-91E0-E20C23EC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D2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D034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3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BD"/>
    <w:rPr>
      <w:rFonts w:ascii="Segoe UI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5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8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0957-51AB-4AAD-8DC5-5F076629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905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mailto:hz@pupmiechow.pl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pup</dc:creator>
  <cp:keywords/>
  <cp:lastModifiedBy>Marta Deńca</cp:lastModifiedBy>
  <cp:revision>9</cp:revision>
  <cp:lastPrinted>2025-11-28T10:27:00Z</cp:lastPrinted>
  <dcterms:created xsi:type="dcterms:W3CDTF">2026-01-22T07:49:00Z</dcterms:created>
  <dcterms:modified xsi:type="dcterms:W3CDTF">2026-01-23T12:25:00Z</dcterms:modified>
</cp:coreProperties>
</file>