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6D13" w:rsidRPr="00F548E1" w:rsidRDefault="00C76D13" w:rsidP="00E914FC">
      <w:pPr>
        <w:spacing w:after="960"/>
        <w:jc w:val="right"/>
        <w:rPr>
          <w:rFonts w:ascii="Calibri" w:hAnsi="Calibri" w:cs="Calibri"/>
        </w:rPr>
      </w:pPr>
      <w:r w:rsidRPr="00F548E1">
        <w:rPr>
          <w:rFonts w:ascii="Calibri" w:hAnsi="Calibri" w:cs="Calibri"/>
        </w:rPr>
        <w:t>Miechów, dnia…………………</w:t>
      </w:r>
      <w:r w:rsidR="00DE5FFB" w:rsidRPr="00F548E1">
        <w:rPr>
          <w:rFonts w:ascii="Calibri" w:hAnsi="Calibri" w:cs="Calibri"/>
        </w:rPr>
        <w:t>...</w:t>
      </w:r>
      <w:r w:rsidRPr="00F548E1">
        <w:rPr>
          <w:rFonts w:ascii="Calibri" w:hAnsi="Calibri" w:cs="Calibri"/>
        </w:rPr>
        <w:t>…</w:t>
      </w:r>
    </w:p>
    <w:p w:rsidR="00C76D13" w:rsidRPr="00F548E1" w:rsidRDefault="00C76D13">
      <w:pPr>
        <w:rPr>
          <w:rFonts w:ascii="Calibri" w:hAnsi="Calibri" w:cs="Calibri"/>
        </w:rPr>
      </w:pPr>
      <w:r w:rsidRPr="00F548E1">
        <w:rPr>
          <w:rFonts w:ascii="Calibri" w:hAnsi="Calibri" w:cs="Calibri"/>
        </w:rPr>
        <w:t>………………………………</w:t>
      </w:r>
      <w:r w:rsidR="00290874" w:rsidRPr="00F548E1">
        <w:rPr>
          <w:rFonts w:ascii="Calibri" w:hAnsi="Calibri" w:cs="Calibri"/>
        </w:rPr>
        <w:t>.</w:t>
      </w:r>
      <w:r w:rsidRPr="00F548E1">
        <w:rPr>
          <w:rFonts w:ascii="Calibri" w:hAnsi="Calibri" w:cs="Calibri"/>
        </w:rPr>
        <w:t>…</w:t>
      </w:r>
      <w:r w:rsidR="00E914FC">
        <w:rPr>
          <w:rFonts w:ascii="Calibri" w:hAnsi="Calibri" w:cs="Calibri"/>
        </w:rPr>
        <w:t>……….</w:t>
      </w:r>
    </w:p>
    <w:p w:rsidR="00C76D13" w:rsidRPr="00F548E1" w:rsidRDefault="00C76D13" w:rsidP="00E914FC">
      <w:pPr>
        <w:spacing w:after="720"/>
        <w:ind w:left="340"/>
        <w:rPr>
          <w:rFonts w:ascii="Calibri" w:hAnsi="Calibri" w:cs="Calibri"/>
        </w:rPr>
      </w:pPr>
      <w:r w:rsidRPr="00F548E1">
        <w:rPr>
          <w:rFonts w:ascii="Calibri" w:hAnsi="Calibri" w:cs="Calibri"/>
        </w:rPr>
        <w:t>(pieczęć organizatora)</w:t>
      </w:r>
    </w:p>
    <w:p w:rsidR="00EF73FB" w:rsidRPr="00F548E1" w:rsidRDefault="00C76D13" w:rsidP="00B77268">
      <w:pPr>
        <w:jc w:val="center"/>
        <w:rPr>
          <w:rFonts w:ascii="Calibri" w:hAnsi="Calibri" w:cs="Calibri"/>
          <w:b/>
          <w:sz w:val="24"/>
        </w:rPr>
      </w:pPr>
      <w:r w:rsidRPr="00F548E1">
        <w:rPr>
          <w:rFonts w:ascii="Calibri" w:hAnsi="Calibri" w:cs="Calibri"/>
          <w:b/>
          <w:sz w:val="24"/>
        </w:rPr>
        <w:t>Wniosek</w:t>
      </w:r>
    </w:p>
    <w:p w:rsidR="009C5EE7" w:rsidRPr="00F548E1" w:rsidRDefault="00C76D13" w:rsidP="00EF73FB">
      <w:pPr>
        <w:jc w:val="center"/>
        <w:rPr>
          <w:rFonts w:ascii="Calibri" w:hAnsi="Calibri" w:cs="Calibri"/>
          <w:b/>
          <w:sz w:val="24"/>
        </w:rPr>
      </w:pPr>
      <w:r w:rsidRPr="00F548E1">
        <w:rPr>
          <w:rFonts w:ascii="Calibri" w:hAnsi="Calibri" w:cs="Calibri"/>
          <w:b/>
          <w:sz w:val="24"/>
        </w:rPr>
        <w:t xml:space="preserve">o </w:t>
      </w:r>
      <w:r w:rsidR="00EE38FD" w:rsidRPr="00F548E1">
        <w:rPr>
          <w:rFonts w:ascii="Calibri" w:hAnsi="Calibri" w:cs="Calibri"/>
          <w:b/>
          <w:sz w:val="24"/>
        </w:rPr>
        <w:t xml:space="preserve">zawarcie umowy </w:t>
      </w:r>
      <w:r w:rsidR="009C5EE7" w:rsidRPr="00F548E1">
        <w:rPr>
          <w:rFonts w:ascii="Calibri" w:hAnsi="Calibri" w:cs="Calibri"/>
          <w:b/>
          <w:sz w:val="24"/>
        </w:rPr>
        <w:t xml:space="preserve">o </w:t>
      </w:r>
      <w:r w:rsidR="00E1527A" w:rsidRPr="00F548E1">
        <w:rPr>
          <w:rFonts w:ascii="Calibri" w:hAnsi="Calibri" w:cs="Calibri"/>
          <w:b/>
          <w:sz w:val="24"/>
        </w:rPr>
        <w:t>zor</w:t>
      </w:r>
      <w:r w:rsidR="00EE38FD" w:rsidRPr="00F548E1">
        <w:rPr>
          <w:rFonts w:ascii="Calibri" w:hAnsi="Calibri" w:cs="Calibri"/>
          <w:b/>
          <w:sz w:val="24"/>
        </w:rPr>
        <w:t>ganiz</w:t>
      </w:r>
      <w:r w:rsidR="00E1527A" w:rsidRPr="00F548E1">
        <w:rPr>
          <w:rFonts w:ascii="Calibri" w:hAnsi="Calibri" w:cs="Calibri"/>
          <w:b/>
          <w:sz w:val="24"/>
        </w:rPr>
        <w:t>owanie</w:t>
      </w:r>
      <w:r w:rsidRPr="00F548E1">
        <w:rPr>
          <w:rFonts w:ascii="Calibri" w:hAnsi="Calibri" w:cs="Calibri"/>
          <w:b/>
          <w:sz w:val="24"/>
        </w:rPr>
        <w:t xml:space="preserve"> stażu</w:t>
      </w:r>
      <w:r w:rsidR="009C5EE7" w:rsidRPr="00F548E1">
        <w:rPr>
          <w:rFonts w:ascii="Calibri" w:hAnsi="Calibri" w:cs="Calibri"/>
          <w:b/>
          <w:sz w:val="24"/>
        </w:rPr>
        <w:t xml:space="preserve"> </w:t>
      </w:r>
    </w:p>
    <w:p w:rsidR="00EF73FB" w:rsidRPr="00F548E1" w:rsidRDefault="00EF73FB" w:rsidP="00E914FC">
      <w:pPr>
        <w:spacing w:after="360"/>
        <w:jc w:val="both"/>
        <w:rPr>
          <w:rFonts w:ascii="Calibri" w:hAnsi="Calibri" w:cs="Calibri"/>
          <w:b/>
          <w:sz w:val="24"/>
        </w:rPr>
      </w:pPr>
    </w:p>
    <w:p w:rsidR="00E1527A" w:rsidRPr="00F548E1" w:rsidRDefault="00C76D13" w:rsidP="00E914FC">
      <w:pPr>
        <w:spacing w:after="600"/>
        <w:jc w:val="both"/>
        <w:rPr>
          <w:rFonts w:ascii="Calibri" w:hAnsi="Calibri" w:cs="Calibri"/>
        </w:rPr>
      </w:pPr>
      <w:r w:rsidRPr="00F548E1">
        <w:rPr>
          <w:rFonts w:ascii="Calibri" w:hAnsi="Calibri" w:cs="Calibri"/>
        </w:rPr>
        <w:t xml:space="preserve">w oparciu o art. </w:t>
      </w:r>
      <w:r w:rsidR="005C0EA8" w:rsidRPr="00F548E1">
        <w:rPr>
          <w:rFonts w:ascii="Calibri" w:hAnsi="Calibri" w:cs="Calibri"/>
        </w:rPr>
        <w:t>114</w:t>
      </w:r>
      <w:r w:rsidRPr="00F548E1">
        <w:rPr>
          <w:rFonts w:ascii="Calibri" w:hAnsi="Calibri" w:cs="Calibri"/>
        </w:rPr>
        <w:t xml:space="preserve"> ustawy z dnia </w:t>
      </w:r>
      <w:r w:rsidR="00F74BBA" w:rsidRPr="00F548E1">
        <w:rPr>
          <w:rFonts w:ascii="Calibri" w:hAnsi="Calibri" w:cs="Calibri"/>
        </w:rPr>
        <w:t>20 marca 2025r.</w:t>
      </w:r>
      <w:r w:rsidRPr="00F548E1">
        <w:rPr>
          <w:rFonts w:ascii="Calibri" w:hAnsi="Calibri" w:cs="Calibri"/>
        </w:rPr>
        <w:t xml:space="preserve"> o </w:t>
      </w:r>
      <w:r w:rsidR="00F74BBA" w:rsidRPr="00F548E1">
        <w:rPr>
          <w:rFonts w:ascii="Calibri" w:hAnsi="Calibri" w:cs="Calibri"/>
        </w:rPr>
        <w:t xml:space="preserve">rynku pracy i służbach zatrudnienia </w:t>
      </w:r>
      <w:r w:rsidRPr="00F548E1">
        <w:rPr>
          <w:rFonts w:ascii="Calibri" w:hAnsi="Calibri" w:cs="Calibri"/>
        </w:rPr>
        <w:t xml:space="preserve">oraz  odpowiednio </w:t>
      </w:r>
      <w:r w:rsidR="00E1527A" w:rsidRPr="00F548E1">
        <w:rPr>
          <w:rFonts w:ascii="Calibri" w:hAnsi="Calibri" w:cs="Calibri"/>
        </w:rPr>
        <w:t>Rozporządzenie Ministra Pracy i Polityki Społecznej z dnia 20 sierpnia 2009 r. w sprawie szczegółowych warunków odbywania stażu przez bezrobotnych.</w:t>
      </w:r>
    </w:p>
    <w:p w:rsidR="00C76D13" w:rsidRPr="00F548E1" w:rsidRDefault="00C76D13">
      <w:pPr>
        <w:numPr>
          <w:ilvl w:val="0"/>
          <w:numId w:val="4"/>
        </w:numPr>
        <w:tabs>
          <w:tab w:val="left" w:pos="360"/>
        </w:tabs>
        <w:spacing w:line="360" w:lineRule="auto"/>
        <w:ind w:left="360"/>
        <w:jc w:val="both"/>
        <w:rPr>
          <w:rFonts w:ascii="Calibri" w:hAnsi="Calibri" w:cs="Calibri"/>
          <w:b/>
        </w:rPr>
      </w:pPr>
      <w:r w:rsidRPr="00F548E1">
        <w:rPr>
          <w:rFonts w:ascii="Calibri" w:hAnsi="Calibri" w:cs="Calibri"/>
          <w:b/>
        </w:rPr>
        <w:t xml:space="preserve">DANE DOTYCZĄCE ORGANIZATORA </w:t>
      </w:r>
    </w:p>
    <w:p w:rsidR="00C76D13" w:rsidRPr="00E914FC" w:rsidRDefault="00C76D13" w:rsidP="002A11A7">
      <w:pPr>
        <w:numPr>
          <w:ilvl w:val="0"/>
          <w:numId w:val="2"/>
        </w:numPr>
        <w:tabs>
          <w:tab w:val="left" w:pos="360"/>
        </w:tabs>
        <w:spacing w:line="480" w:lineRule="auto"/>
        <w:ind w:left="284" w:hanging="357"/>
        <w:jc w:val="both"/>
        <w:rPr>
          <w:rFonts w:ascii="Calibri" w:hAnsi="Calibri" w:cs="Calibri"/>
        </w:rPr>
      </w:pPr>
      <w:r w:rsidRPr="00E914FC">
        <w:rPr>
          <w:rFonts w:ascii="Calibri" w:hAnsi="Calibri" w:cs="Calibri"/>
        </w:rPr>
        <w:t xml:space="preserve">Pełna nazwa </w:t>
      </w:r>
      <w:r w:rsidR="00F10B7B" w:rsidRPr="00F548E1">
        <w:t>lub imię i nazwisko</w:t>
      </w:r>
      <w:r w:rsidR="00F10B7B" w:rsidRPr="00E914FC">
        <w:rPr>
          <w:rFonts w:ascii="Calibri" w:hAnsi="Calibri" w:cs="Calibri"/>
        </w:rPr>
        <w:t xml:space="preserve"> </w:t>
      </w:r>
      <w:r w:rsidR="00AC58EA" w:rsidRPr="00E914FC">
        <w:rPr>
          <w:rFonts w:ascii="Calibri" w:hAnsi="Calibri" w:cs="Calibri"/>
        </w:rPr>
        <w:t xml:space="preserve">organizatora </w:t>
      </w:r>
      <w:r w:rsidR="00AC58EA" w:rsidRPr="00E914FC">
        <w:rPr>
          <w:rFonts w:ascii="Calibri" w:hAnsi="Calibri" w:cs="Calibri"/>
        </w:rPr>
        <w:br/>
      </w:r>
      <w:r w:rsidRPr="00E914FC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72678" w:rsidRPr="00E914FC">
        <w:rPr>
          <w:rFonts w:ascii="Calibri" w:hAnsi="Calibri" w:cs="Calibri"/>
        </w:rPr>
        <w:t>…………………………………………………………………………………………………………</w:t>
      </w:r>
    </w:p>
    <w:p w:rsidR="00C76D13" w:rsidRPr="00F548E1" w:rsidRDefault="00C76D13">
      <w:pPr>
        <w:numPr>
          <w:ilvl w:val="0"/>
          <w:numId w:val="2"/>
        </w:numPr>
        <w:tabs>
          <w:tab w:val="left" w:pos="360"/>
        </w:tabs>
        <w:spacing w:line="480" w:lineRule="auto"/>
        <w:ind w:left="360"/>
        <w:jc w:val="both"/>
        <w:rPr>
          <w:rFonts w:ascii="Calibri" w:hAnsi="Calibri" w:cs="Calibri"/>
        </w:rPr>
      </w:pPr>
      <w:r w:rsidRPr="00F548E1">
        <w:rPr>
          <w:rFonts w:ascii="Calibri" w:hAnsi="Calibri" w:cs="Calibri"/>
        </w:rPr>
        <w:t>Adres siedziby organizatora i miejsce prowadzenia działalności, numer telefonu, e-mail:</w:t>
      </w:r>
    </w:p>
    <w:p w:rsidR="00C76D13" w:rsidRPr="00F548E1" w:rsidRDefault="00C76D13">
      <w:pPr>
        <w:tabs>
          <w:tab w:val="left" w:pos="284"/>
        </w:tabs>
        <w:spacing w:line="480" w:lineRule="auto"/>
        <w:ind w:left="284"/>
        <w:jc w:val="both"/>
        <w:rPr>
          <w:rFonts w:ascii="Calibri" w:hAnsi="Calibri" w:cs="Calibri"/>
        </w:rPr>
      </w:pPr>
      <w:r w:rsidRPr="00F548E1">
        <w:rPr>
          <w:rFonts w:ascii="Calibri" w:hAnsi="Calibri" w:cs="Calibri"/>
        </w:rPr>
        <w:t>………………………………………………………………………………………………………………</w:t>
      </w:r>
      <w:r w:rsidR="00DE5FFB" w:rsidRPr="00F548E1">
        <w:rPr>
          <w:rFonts w:ascii="Calibri" w:hAnsi="Calibri" w:cs="Calibri"/>
        </w:rPr>
        <w:t>...</w:t>
      </w:r>
      <w:r w:rsidRPr="00F548E1">
        <w:rPr>
          <w:rFonts w:ascii="Calibri" w:hAnsi="Calibri" w:cs="Calibri"/>
        </w:rPr>
        <w:t>…………………………………………………………………………………………………………………</w:t>
      </w:r>
      <w:r w:rsidR="00B72678" w:rsidRPr="00F548E1">
        <w:rPr>
          <w:rFonts w:ascii="Calibri" w:hAnsi="Calibri" w:cs="Calibri"/>
        </w:rPr>
        <w:t>……………………………………………………………………………………………………..</w:t>
      </w:r>
      <w:r w:rsidRPr="00F548E1">
        <w:rPr>
          <w:rFonts w:ascii="Calibri" w:hAnsi="Calibri" w:cs="Calibri"/>
        </w:rPr>
        <w:t>…</w:t>
      </w:r>
    </w:p>
    <w:p w:rsidR="005222BE" w:rsidRPr="00F548E1" w:rsidRDefault="005222BE" w:rsidP="00E914FC">
      <w:pPr>
        <w:pStyle w:val="Akapitzlist"/>
        <w:numPr>
          <w:ilvl w:val="0"/>
          <w:numId w:val="2"/>
        </w:numPr>
        <w:tabs>
          <w:tab w:val="left" w:pos="284"/>
        </w:tabs>
        <w:spacing w:after="480" w:line="240" w:lineRule="auto"/>
        <w:ind w:hanging="720"/>
        <w:jc w:val="both"/>
        <w:rPr>
          <w:rFonts w:cs="Calibri"/>
        </w:rPr>
      </w:pPr>
      <w:r w:rsidRPr="00F548E1">
        <w:rPr>
          <w:rFonts w:cs="Calibri"/>
        </w:rPr>
        <w:t>Adres do korespondencji:</w:t>
      </w:r>
    </w:p>
    <w:p w:rsidR="005222BE" w:rsidRPr="00F548E1" w:rsidRDefault="005222BE">
      <w:pPr>
        <w:tabs>
          <w:tab w:val="left" w:pos="284"/>
        </w:tabs>
        <w:spacing w:line="480" w:lineRule="auto"/>
        <w:ind w:left="284"/>
        <w:jc w:val="both"/>
        <w:rPr>
          <w:rFonts w:ascii="Calibri" w:hAnsi="Calibri" w:cs="Calibri"/>
        </w:rPr>
      </w:pPr>
      <w:r w:rsidRPr="00F548E1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………………………………………………………………………………………………………………………………………………………………….</w:t>
      </w:r>
    </w:p>
    <w:p w:rsidR="005222BE" w:rsidRPr="00F548E1" w:rsidRDefault="005222BE">
      <w:pPr>
        <w:tabs>
          <w:tab w:val="left" w:pos="284"/>
        </w:tabs>
        <w:spacing w:line="480" w:lineRule="auto"/>
        <w:ind w:left="284"/>
        <w:jc w:val="both"/>
        <w:rPr>
          <w:rFonts w:ascii="Calibri" w:hAnsi="Calibri" w:cs="Calibri"/>
        </w:rPr>
      </w:pPr>
      <w:r w:rsidRPr="00F548E1">
        <w:rPr>
          <w:rFonts w:ascii="Calibri" w:hAnsi="Calibri" w:cs="Calibri"/>
        </w:rPr>
        <w:t>…………………………………………………………………………………………………………………………………………</w:t>
      </w:r>
      <w:r w:rsidR="00E914FC">
        <w:rPr>
          <w:rFonts w:ascii="Calibri" w:hAnsi="Calibri" w:cs="Calibri"/>
        </w:rPr>
        <w:t>..</w:t>
      </w:r>
      <w:r w:rsidRPr="00F548E1">
        <w:rPr>
          <w:rFonts w:ascii="Calibri" w:hAnsi="Calibri" w:cs="Calibri"/>
        </w:rPr>
        <w:t>……………………..</w:t>
      </w:r>
    </w:p>
    <w:p w:rsidR="00C76D13" w:rsidRPr="00F548E1" w:rsidRDefault="00C76D13">
      <w:pPr>
        <w:numPr>
          <w:ilvl w:val="0"/>
          <w:numId w:val="2"/>
        </w:numPr>
        <w:tabs>
          <w:tab w:val="left" w:pos="360"/>
        </w:tabs>
        <w:spacing w:line="480" w:lineRule="auto"/>
        <w:ind w:left="360"/>
        <w:jc w:val="both"/>
        <w:rPr>
          <w:rFonts w:ascii="Calibri" w:hAnsi="Calibri" w:cs="Calibri"/>
        </w:rPr>
      </w:pPr>
      <w:r w:rsidRPr="00F548E1">
        <w:rPr>
          <w:rFonts w:ascii="Calibri" w:hAnsi="Calibri" w:cs="Calibri"/>
        </w:rPr>
        <w:t>Nazwisko i imię</w:t>
      </w:r>
      <w:r w:rsidR="00F10B7B" w:rsidRPr="00F548E1">
        <w:rPr>
          <w:rFonts w:ascii="Calibri" w:hAnsi="Calibri" w:cs="Calibri"/>
        </w:rPr>
        <w:t xml:space="preserve"> </w:t>
      </w:r>
      <w:r w:rsidRPr="00F548E1">
        <w:rPr>
          <w:rFonts w:ascii="Calibri" w:hAnsi="Calibri" w:cs="Calibri"/>
        </w:rPr>
        <w:t>osoby upoważnionej do reprezentowania organizatora:</w:t>
      </w:r>
    </w:p>
    <w:p w:rsidR="00C76D13" w:rsidRPr="00F548E1" w:rsidRDefault="00C76D13">
      <w:pPr>
        <w:tabs>
          <w:tab w:val="left" w:pos="284"/>
        </w:tabs>
        <w:spacing w:line="480" w:lineRule="auto"/>
        <w:ind w:left="360" w:hanging="76"/>
        <w:jc w:val="both"/>
        <w:rPr>
          <w:rFonts w:ascii="Calibri" w:hAnsi="Calibri" w:cs="Calibri"/>
        </w:rPr>
      </w:pPr>
      <w:r w:rsidRPr="00F548E1">
        <w:rPr>
          <w:rFonts w:ascii="Calibri" w:hAnsi="Calibri" w:cs="Calibri"/>
        </w:rPr>
        <w:t>………………………………………………………………………………………………………………</w:t>
      </w:r>
      <w:r w:rsidR="00B72678" w:rsidRPr="00F548E1">
        <w:rPr>
          <w:rFonts w:ascii="Calibri" w:hAnsi="Calibri" w:cs="Calibri"/>
        </w:rPr>
        <w:t>…………………………………………………</w:t>
      </w:r>
      <w:r w:rsidRPr="00F548E1">
        <w:rPr>
          <w:rFonts w:ascii="Calibri" w:hAnsi="Calibri" w:cs="Calibri"/>
        </w:rPr>
        <w:t>…</w:t>
      </w:r>
    </w:p>
    <w:p w:rsidR="00C76D13" w:rsidRPr="00F548E1" w:rsidRDefault="00C76D13">
      <w:pPr>
        <w:numPr>
          <w:ilvl w:val="0"/>
          <w:numId w:val="2"/>
        </w:numPr>
        <w:tabs>
          <w:tab w:val="left" w:pos="360"/>
        </w:tabs>
        <w:spacing w:line="480" w:lineRule="auto"/>
        <w:ind w:left="360"/>
        <w:jc w:val="both"/>
        <w:rPr>
          <w:rFonts w:ascii="Calibri" w:hAnsi="Calibri" w:cs="Calibri"/>
        </w:rPr>
      </w:pPr>
      <w:r w:rsidRPr="00F548E1">
        <w:rPr>
          <w:rFonts w:ascii="Calibri" w:hAnsi="Calibri" w:cs="Calibri"/>
        </w:rPr>
        <w:t>Liczba pracowników w przeliczeniu na pełny wymiar czasu pracy ......................</w:t>
      </w:r>
      <w:r w:rsidR="00DE5FFB" w:rsidRPr="00F548E1">
        <w:rPr>
          <w:rFonts w:ascii="Calibri" w:hAnsi="Calibri" w:cs="Calibri"/>
        </w:rPr>
        <w:t>......</w:t>
      </w:r>
      <w:r w:rsidRPr="00F548E1">
        <w:rPr>
          <w:rFonts w:ascii="Calibri" w:hAnsi="Calibri" w:cs="Calibri"/>
        </w:rPr>
        <w:t>…………………..…</w:t>
      </w:r>
      <w:r w:rsidR="00B72678" w:rsidRPr="00F548E1">
        <w:rPr>
          <w:rFonts w:ascii="Calibri" w:hAnsi="Calibri" w:cs="Calibri"/>
        </w:rPr>
        <w:t>………….</w:t>
      </w:r>
      <w:r w:rsidRPr="00F548E1">
        <w:rPr>
          <w:rFonts w:ascii="Calibri" w:hAnsi="Calibri" w:cs="Calibri"/>
        </w:rPr>
        <w:t>.</w:t>
      </w:r>
    </w:p>
    <w:p w:rsidR="00795926" w:rsidRPr="00F548E1" w:rsidRDefault="00597247" w:rsidP="00205D98">
      <w:pPr>
        <w:numPr>
          <w:ilvl w:val="0"/>
          <w:numId w:val="2"/>
        </w:numPr>
        <w:tabs>
          <w:tab w:val="left" w:pos="360"/>
        </w:tabs>
        <w:spacing w:line="480" w:lineRule="auto"/>
        <w:ind w:left="360"/>
        <w:rPr>
          <w:rFonts w:ascii="Calibri" w:hAnsi="Calibri" w:cs="Calibri"/>
        </w:rPr>
      </w:pPr>
      <w:r w:rsidRPr="00F548E1">
        <w:rPr>
          <w:rFonts w:ascii="Calibri" w:hAnsi="Calibri" w:cs="Calibri"/>
        </w:rPr>
        <w:t>Liczba bezrobotnych odb</w:t>
      </w:r>
      <w:r w:rsidR="00205D98" w:rsidRPr="00F548E1">
        <w:rPr>
          <w:rFonts w:ascii="Calibri" w:hAnsi="Calibri" w:cs="Calibri"/>
        </w:rPr>
        <w:t xml:space="preserve">ywających aktualnie staż </w:t>
      </w:r>
      <w:r w:rsidR="00E1527A" w:rsidRPr="00F548E1">
        <w:rPr>
          <w:rFonts w:ascii="Calibri" w:hAnsi="Calibri" w:cs="Calibri"/>
        </w:rPr>
        <w:t>u organizatora</w:t>
      </w:r>
      <w:r w:rsidR="00205D98" w:rsidRPr="00F548E1">
        <w:rPr>
          <w:rFonts w:ascii="Calibri" w:hAnsi="Calibri" w:cs="Calibri"/>
        </w:rPr>
        <w:t xml:space="preserve"> </w:t>
      </w:r>
      <w:r w:rsidRPr="00F548E1">
        <w:rPr>
          <w:rFonts w:ascii="Calibri" w:hAnsi="Calibri" w:cs="Calibri"/>
        </w:rPr>
        <w:br/>
        <w:t>...........................................................................................................................................................................</w:t>
      </w:r>
    </w:p>
    <w:p w:rsidR="00C76D13" w:rsidRPr="00F548E1" w:rsidRDefault="00C76D13">
      <w:pPr>
        <w:numPr>
          <w:ilvl w:val="0"/>
          <w:numId w:val="2"/>
        </w:numPr>
        <w:tabs>
          <w:tab w:val="left" w:pos="360"/>
        </w:tabs>
        <w:spacing w:line="480" w:lineRule="auto"/>
        <w:ind w:left="360"/>
        <w:jc w:val="both"/>
        <w:rPr>
          <w:rFonts w:asciiTheme="minorHAnsi" w:hAnsiTheme="minorHAnsi" w:cstheme="minorHAnsi"/>
        </w:rPr>
      </w:pPr>
      <w:r w:rsidRPr="00F548E1">
        <w:rPr>
          <w:rFonts w:asciiTheme="minorHAnsi" w:hAnsiTheme="minorHAnsi" w:cstheme="minorHAnsi"/>
        </w:rPr>
        <w:t>Numer identyfikacji podatkowej</w:t>
      </w:r>
      <w:r w:rsidR="007C329E" w:rsidRPr="00F548E1">
        <w:rPr>
          <w:rFonts w:asciiTheme="minorHAnsi" w:hAnsiTheme="minorHAnsi" w:cstheme="minorHAnsi"/>
        </w:rPr>
        <w:t xml:space="preserve"> </w:t>
      </w:r>
      <w:r w:rsidR="00E1527A" w:rsidRPr="00F548E1">
        <w:rPr>
          <w:rFonts w:asciiTheme="minorHAnsi" w:hAnsiTheme="minorHAnsi" w:cstheme="minorHAnsi"/>
        </w:rPr>
        <w:t>(NIP) lub numer REGON</w:t>
      </w:r>
      <w:r w:rsidRPr="00F548E1">
        <w:rPr>
          <w:rFonts w:asciiTheme="minorHAnsi" w:hAnsiTheme="minorHAnsi" w:cstheme="minorHAnsi"/>
        </w:rPr>
        <w:t>………………………………</w:t>
      </w:r>
      <w:r w:rsidR="00DE5FFB" w:rsidRPr="00F548E1">
        <w:rPr>
          <w:rFonts w:asciiTheme="minorHAnsi" w:hAnsiTheme="minorHAnsi" w:cstheme="minorHAnsi"/>
        </w:rPr>
        <w:t>.</w:t>
      </w:r>
      <w:r w:rsidRPr="00F548E1">
        <w:rPr>
          <w:rFonts w:asciiTheme="minorHAnsi" w:hAnsiTheme="minorHAnsi" w:cstheme="minorHAnsi"/>
        </w:rPr>
        <w:t>….………</w:t>
      </w:r>
      <w:r w:rsidR="00B72678" w:rsidRPr="00F548E1">
        <w:rPr>
          <w:rFonts w:asciiTheme="minorHAnsi" w:hAnsiTheme="minorHAnsi" w:cstheme="minorHAnsi"/>
        </w:rPr>
        <w:t>………………</w:t>
      </w:r>
      <w:r w:rsidR="005222BE" w:rsidRPr="00F548E1">
        <w:rPr>
          <w:rFonts w:asciiTheme="minorHAnsi" w:hAnsiTheme="minorHAnsi" w:cstheme="minorHAnsi"/>
        </w:rPr>
        <w:t>…..</w:t>
      </w:r>
      <w:r w:rsidR="00B72678" w:rsidRPr="00F548E1">
        <w:rPr>
          <w:rFonts w:asciiTheme="minorHAnsi" w:hAnsiTheme="minorHAnsi" w:cstheme="minorHAnsi"/>
        </w:rPr>
        <w:t>……………</w:t>
      </w:r>
    </w:p>
    <w:p w:rsidR="00F10B7B" w:rsidRPr="00F548E1" w:rsidRDefault="00F10B7B">
      <w:pPr>
        <w:numPr>
          <w:ilvl w:val="0"/>
          <w:numId w:val="2"/>
        </w:numPr>
        <w:tabs>
          <w:tab w:val="left" w:pos="360"/>
        </w:tabs>
        <w:spacing w:line="480" w:lineRule="auto"/>
        <w:ind w:left="360"/>
        <w:jc w:val="both"/>
        <w:rPr>
          <w:rFonts w:asciiTheme="minorHAnsi" w:hAnsiTheme="minorHAnsi" w:cstheme="minorHAnsi"/>
        </w:rPr>
      </w:pPr>
      <w:r w:rsidRPr="00F548E1">
        <w:rPr>
          <w:rFonts w:asciiTheme="minorHAnsi" w:hAnsiTheme="minorHAnsi" w:cstheme="minorHAnsi"/>
        </w:rPr>
        <w:t>W przypadku osoby fizycznej nieposiadającej numeru NIP ani REGON – numer PESEL……</w:t>
      </w:r>
      <w:r w:rsidR="005222BE" w:rsidRPr="00F548E1">
        <w:rPr>
          <w:rFonts w:asciiTheme="minorHAnsi" w:hAnsiTheme="minorHAnsi" w:cstheme="minorHAnsi"/>
        </w:rPr>
        <w:t>………………..</w:t>
      </w:r>
      <w:r w:rsidRPr="00F548E1">
        <w:rPr>
          <w:rFonts w:asciiTheme="minorHAnsi" w:hAnsiTheme="minorHAnsi" w:cstheme="minorHAnsi"/>
        </w:rPr>
        <w:t>………….</w:t>
      </w:r>
    </w:p>
    <w:p w:rsidR="00C76D13" w:rsidRPr="00F548E1" w:rsidRDefault="00C76D13">
      <w:pPr>
        <w:numPr>
          <w:ilvl w:val="0"/>
          <w:numId w:val="2"/>
        </w:numPr>
        <w:tabs>
          <w:tab w:val="left" w:pos="360"/>
        </w:tabs>
        <w:spacing w:line="480" w:lineRule="auto"/>
        <w:ind w:left="360"/>
        <w:jc w:val="both"/>
        <w:rPr>
          <w:rFonts w:asciiTheme="minorHAnsi" w:hAnsiTheme="minorHAnsi" w:cstheme="minorHAnsi"/>
        </w:rPr>
      </w:pPr>
      <w:r w:rsidRPr="00F548E1">
        <w:rPr>
          <w:rFonts w:asciiTheme="minorHAnsi" w:hAnsiTheme="minorHAnsi" w:cstheme="minorHAnsi"/>
        </w:rPr>
        <w:t xml:space="preserve">Forma </w:t>
      </w:r>
      <w:r w:rsidR="005222BE" w:rsidRPr="00F548E1">
        <w:rPr>
          <w:rFonts w:asciiTheme="minorHAnsi" w:hAnsiTheme="minorHAnsi" w:cstheme="minorHAnsi"/>
        </w:rPr>
        <w:t>prawna organizatora</w:t>
      </w:r>
      <w:r w:rsidRPr="00F548E1">
        <w:rPr>
          <w:rFonts w:asciiTheme="minorHAnsi" w:hAnsiTheme="minorHAnsi" w:cstheme="minorHAnsi"/>
        </w:rPr>
        <w:t xml:space="preserve"> …………………………………</w:t>
      </w:r>
      <w:r w:rsidR="005222BE" w:rsidRPr="00F548E1">
        <w:rPr>
          <w:rFonts w:asciiTheme="minorHAnsi" w:hAnsiTheme="minorHAnsi" w:cstheme="minorHAnsi"/>
        </w:rPr>
        <w:t>……………………………..</w:t>
      </w:r>
      <w:r w:rsidRPr="00F548E1">
        <w:rPr>
          <w:rFonts w:asciiTheme="minorHAnsi" w:hAnsiTheme="minorHAnsi" w:cstheme="minorHAnsi"/>
        </w:rPr>
        <w:t>……………</w:t>
      </w:r>
      <w:r w:rsidR="00DE5FFB" w:rsidRPr="00F548E1">
        <w:rPr>
          <w:rFonts w:asciiTheme="minorHAnsi" w:hAnsiTheme="minorHAnsi" w:cstheme="minorHAnsi"/>
        </w:rPr>
        <w:t>..</w:t>
      </w:r>
      <w:r w:rsidRPr="00F548E1">
        <w:rPr>
          <w:rFonts w:asciiTheme="minorHAnsi" w:hAnsiTheme="minorHAnsi" w:cstheme="minorHAnsi"/>
        </w:rPr>
        <w:t>……………...</w:t>
      </w:r>
      <w:r w:rsidR="00B72678" w:rsidRPr="00F548E1">
        <w:rPr>
          <w:rFonts w:asciiTheme="minorHAnsi" w:hAnsiTheme="minorHAnsi" w:cstheme="minorHAnsi"/>
        </w:rPr>
        <w:t>.......</w:t>
      </w:r>
      <w:r w:rsidR="005222BE" w:rsidRPr="00F548E1">
        <w:rPr>
          <w:rFonts w:asciiTheme="minorHAnsi" w:hAnsiTheme="minorHAnsi" w:cstheme="minorHAnsi"/>
        </w:rPr>
        <w:t>....</w:t>
      </w:r>
      <w:r w:rsidR="00B72678" w:rsidRPr="00F548E1">
        <w:rPr>
          <w:rFonts w:asciiTheme="minorHAnsi" w:hAnsiTheme="minorHAnsi" w:cstheme="minorHAnsi"/>
        </w:rPr>
        <w:t>...............</w:t>
      </w:r>
    </w:p>
    <w:p w:rsidR="00EF40A1" w:rsidRDefault="00EF40A1">
      <w:pPr>
        <w:suppressAutoHyphens w:val="0"/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:rsidR="00C76D13" w:rsidRPr="00F548E1" w:rsidRDefault="00C76D13" w:rsidP="00EF73FB">
      <w:pPr>
        <w:numPr>
          <w:ilvl w:val="0"/>
          <w:numId w:val="4"/>
        </w:numPr>
        <w:tabs>
          <w:tab w:val="left" w:pos="360"/>
        </w:tabs>
        <w:spacing w:line="360" w:lineRule="auto"/>
        <w:ind w:left="360"/>
        <w:jc w:val="both"/>
        <w:rPr>
          <w:rFonts w:ascii="Calibri" w:hAnsi="Calibri" w:cs="Calibri"/>
          <w:b/>
        </w:rPr>
      </w:pPr>
      <w:r w:rsidRPr="00F548E1">
        <w:rPr>
          <w:rFonts w:ascii="Calibri" w:hAnsi="Calibri" w:cs="Calibri"/>
          <w:b/>
        </w:rPr>
        <w:lastRenderedPageBreak/>
        <w:t xml:space="preserve">DANE DOTYCZĄCE OSÓB PRZEWIDZIANYCH DO ODBYCIA STAŻU </w:t>
      </w: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68"/>
        <w:gridCol w:w="4253"/>
        <w:gridCol w:w="2835"/>
      </w:tblGrid>
      <w:tr w:rsidR="00F548E1" w:rsidRPr="00F548E1" w:rsidTr="00E1527A">
        <w:trPr>
          <w:cantSplit/>
          <w:trHeight w:val="1134"/>
        </w:trPr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527A" w:rsidRPr="00F548E1" w:rsidRDefault="00E1527A">
            <w:pPr>
              <w:snapToGrid w:val="0"/>
              <w:jc w:val="center"/>
              <w:rPr>
                <w:rFonts w:ascii="Calibri" w:hAnsi="Calibri" w:cs="Calibri"/>
              </w:rPr>
            </w:pPr>
            <w:r w:rsidRPr="00F548E1">
              <w:rPr>
                <w:rFonts w:ascii="Calibri" w:hAnsi="Calibri" w:cs="Calibri"/>
              </w:rPr>
              <w:t>Przewidywana liczba miejsc odbywania stażu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527A" w:rsidRPr="00F548E1" w:rsidRDefault="00E1527A">
            <w:pPr>
              <w:snapToGrid w:val="0"/>
              <w:jc w:val="center"/>
              <w:rPr>
                <w:rFonts w:ascii="Calibri" w:hAnsi="Calibri" w:cs="Calibri"/>
              </w:rPr>
            </w:pPr>
            <w:r w:rsidRPr="00F548E1">
              <w:rPr>
                <w:rFonts w:ascii="Calibri" w:hAnsi="Calibri" w:cs="Calibri"/>
              </w:rPr>
              <w:t>Stanowisko pracy</w:t>
            </w:r>
          </w:p>
          <w:p w:rsidR="00E1527A" w:rsidRPr="00F548E1" w:rsidRDefault="00E1527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27A" w:rsidRPr="00F548E1" w:rsidRDefault="00E1527A" w:rsidP="00E1527A">
            <w:pPr>
              <w:snapToGrid w:val="0"/>
              <w:jc w:val="center"/>
              <w:rPr>
                <w:rFonts w:ascii="Calibri" w:hAnsi="Calibri" w:cs="Calibri"/>
              </w:rPr>
            </w:pPr>
            <w:r w:rsidRPr="00F548E1">
              <w:rPr>
                <w:rFonts w:ascii="Calibri" w:hAnsi="Calibri" w:cs="Calibri"/>
              </w:rPr>
              <w:t xml:space="preserve">Proponowany okres odbycia stażu (od 3-do 6 miesięcy) </w:t>
            </w:r>
            <w:r w:rsidRPr="00F548E1">
              <w:rPr>
                <w:rFonts w:ascii="Calibri" w:hAnsi="Calibri" w:cs="Calibri"/>
              </w:rPr>
              <w:br/>
            </w:r>
          </w:p>
        </w:tc>
      </w:tr>
      <w:tr w:rsidR="00F548E1" w:rsidRPr="00F548E1" w:rsidTr="00E1527A"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527A" w:rsidRPr="00F548E1" w:rsidRDefault="00E1527A">
            <w:pPr>
              <w:snapToGri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527A" w:rsidRPr="00F548E1" w:rsidRDefault="00E1527A">
            <w:pPr>
              <w:snapToGrid w:val="0"/>
              <w:jc w:val="both"/>
              <w:rPr>
                <w:rFonts w:ascii="Calibri" w:hAnsi="Calibri" w:cs="Calibri"/>
              </w:rPr>
            </w:pPr>
          </w:p>
          <w:p w:rsidR="00E1527A" w:rsidRPr="00F548E1" w:rsidRDefault="00E1527A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27A" w:rsidRPr="00F548E1" w:rsidRDefault="00E1527A">
            <w:pPr>
              <w:snapToGrid w:val="0"/>
              <w:jc w:val="both"/>
              <w:rPr>
                <w:rFonts w:ascii="Calibri" w:hAnsi="Calibri" w:cs="Calibri"/>
              </w:rPr>
            </w:pPr>
          </w:p>
        </w:tc>
      </w:tr>
      <w:tr w:rsidR="00F548E1" w:rsidRPr="00F548E1" w:rsidTr="00E1527A"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527A" w:rsidRPr="00F548E1" w:rsidRDefault="00E1527A">
            <w:pPr>
              <w:snapToGri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527A" w:rsidRPr="00F548E1" w:rsidRDefault="00E1527A">
            <w:pPr>
              <w:snapToGrid w:val="0"/>
              <w:jc w:val="both"/>
              <w:rPr>
                <w:rFonts w:ascii="Calibri" w:hAnsi="Calibri" w:cs="Calibri"/>
              </w:rPr>
            </w:pPr>
          </w:p>
          <w:p w:rsidR="00E1527A" w:rsidRPr="00F548E1" w:rsidRDefault="00E1527A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27A" w:rsidRPr="00F548E1" w:rsidRDefault="00E1527A">
            <w:pPr>
              <w:snapToGrid w:val="0"/>
              <w:jc w:val="both"/>
              <w:rPr>
                <w:rFonts w:ascii="Calibri" w:hAnsi="Calibri" w:cs="Calibri"/>
              </w:rPr>
            </w:pPr>
          </w:p>
        </w:tc>
      </w:tr>
      <w:tr w:rsidR="00F548E1" w:rsidRPr="00F548E1" w:rsidTr="00E1527A"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527A" w:rsidRPr="00F548E1" w:rsidRDefault="00E1527A">
            <w:pPr>
              <w:snapToGri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527A" w:rsidRPr="00F548E1" w:rsidRDefault="00E1527A">
            <w:pPr>
              <w:snapToGrid w:val="0"/>
              <w:jc w:val="both"/>
              <w:rPr>
                <w:rFonts w:ascii="Calibri" w:hAnsi="Calibri" w:cs="Calibri"/>
              </w:rPr>
            </w:pPr>
          </w:p>
          <w:p w:rsidR="00E1527A" w:rsidRPr="00F548E1" w:rsidRDefault="00E1527A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27A" w:rsidRPr="00F548E1" w:rsidRDefault="00E1527A">
            <w:pPr>
              <w:snapToGrid w:val="0"/>
              <w:jc w:val="both"/>
              <w:rPr>
                <w:rFonts w:ascii="Calibri" w:hAnsi="Calibri" w:cs="Calibri"/>
              </w:rPr>
            </w:pPr>
          </w:p>
        </w:tc>
      </w:tr>
    </w:tbl>
    <w:p w:rsidR="00C76D13" w:rsidRPr="00F548E1" w:rsidRDefault="00C76D13">
      <w:pPr>
        <w:jc w:val="both"/>
        <w:rPr>
          <w:rFonts w:ascii="Calibri" w:hAnsi="Calibri" w:cs="Calibri"/>
        </w:rPr>
      </w:pPr>
      <w:r w:rsidRPr="00F548E1">
        <w:rPr>
          <w:rFonts w:ascii="Calibri" w:hAnsi="Calibri" w:cs="Calibri"/>
        </w:rPr>
        <w:t xml:space="preserve"> </w:t>
      </w:r>
    </w:p>
    <w:p w:rsidR="00C76D13" w:rsidRPr="00F548E1" w:rsidRDefault="00C76D13">
      <w:pPr>
        <w:numPr>
          <w:ilvl w:val="0"/>
          <w:numId w:val="3"/>
        </w:numPr>
        <w:tabs>
          <w:tab w:val="left" w:pos="720"/>
        </w:tabs>
        <w:spacing w:line="360" w:lineRule="auto"/>
        <w:jc w:val="both"/>
        <w:rPr>
          <w:rFonts w:ascii="Calibri" w:hAnsi="Calibri" w:cs="Calibri"/>
        </w:rPr>
      </w:pPr>
      <w:r w:rsidRPr="00F548E1">
        <w:rPr>
          <w:rFonts w:ascii="Calibri" w:hAnsi="Calibri" w:cs="Calibri"/>
        </w:rPr>
        <w:t>Miejsce odbywania stażu………………………………………………………….…………</w:t>
      </w:r>
      <w:r w:rsidR="00E06523" w:rsidRPr="00F548E1">
        <w:rPr>
          <w:rFonts w:ascii="Calibri" w:hAnsi="Calibri" w:cs="Calibri"/>
        </w:rPr>
        <w:t>…………………………………</w:t>
      </w:r>
      <w:r w:rsidRPr="00F548E1">
        <w:rPr>
          <w:rFonts w:ascii="Calibri" w:hAnsi="Calibri" w:cs="Calibri"/>
        </w:rPr>
        <w:t>…………….</w:t>
      </w:r>
    </w:p>
    <w:p w:rsidR="00D46149" w:rsidRPr="00F548E1" w:rsidRDefault="00EE38FD" w:rsidP="000743A5">
      <w:pPr>
        <w:numPr>
          <w:ilvl w:val="0"/>
          <w:numId w:val="3"/>
        </w:numPr>
        <w:tabs>
          <w:tab w:val="left" w:pos="720"/>
        </w:tabs>
        <w:spacing w:line="360" w:lineRule="auto"/>
        <w:jc w:val="both"/>
        <w:rPr>
          <w:rFonts w:ascii="Calibri" w:hAnsi="Calibri" w:cs="Calibri"/>
        </w:rPr>
      </w:pPr>
      <w:r w:rsidRPr="00F548E1">
        <w:rPr>
          <w:rFonts w:ascii="Calibri" w:hAnsi="Calibri" w:cs="Calibri"/>
        </w:rPr>
        <w:t>Czy organizator przewiduje odbywani</w:t>
      </w:r>
      <w:r w:rsidR="00D46149" w:rsidRPr="00F548E1">
        <w:rPr>
          <w:rFonts w:ascii="Calibri" w:hAnsi="Calibri" w:cs="Calibri"/>
        </w:rPr>
        <w:t xml:space="preserve">e stażu w formie zdalnej - </w:t>
      </w:r>
      <w:r w:rsidRPr="00F548E1">
        <w:rPr>
          <w:rFonts w:ascii="Calibri" w:hAnsi="Calibri" w:cs="Calibri"/>
        </w:rPr>
        <w:t xml:space="preserve"> tak/ nie*</w:t>
      </w:r>
    </w:p>
    <w:p w:rsidR="00D46149" w:rsidRPr="00F548E1" w:rsidRDefault="00D46149" w:rsidP="00D46149">
      <w:pPr>
        <w:tabs>
          <w:tab w:val="left" w:pos="720"/>
        </w:tabs>
        <w:spacing w:line="360" w:lineRule="auto"/>
        <w:ind w:left="720"/>
        <w:jc w:val="both"/>
        <w:rPr>
          <w:rFonts w:ascii="Calibri" w:hAnsi="Calibri" w:cs="Calibri"/>
        </w:rPr>
      </w:pPr>
      <w:r w:rsidRPr="00F548E1">
        <w:rPr>
          <w:rFonts w:ascii="Calibri" w:hAnsi="Calibri" w:cs="Calibri"/>
        </w:rPr>
        <w:t xml:space="preserve"> wymiar stażu w formie zdalnej ……………………</w:t>
      </w:r>
      <w:r w:rsidR="00364959" w:rsidRPr="00F548E1">
        <w:rPr>
          <w:rFonts w:ascii="Calibri" w:hAnsi="Calibri" w:cs="Calibri"/>
        </w:rPr>
        <w:t>…..</w:t>
      </w:r>
      <w:r w:rsidRPr="00F548E1">
        <w:rPr>
          <w:rFonts w:ascii="Calibri" w:hAnsi="Calibri" w:cs="Calibri"/>
        </w:rPr>
        <w:t>…………</w:t>
      </w:r>
      <w:r w:rsidR="00550C3A">
        <w:rPr>
          <w:rFonts w:ascii="Calibri" w:hAnsi="Calibri" w:cs="Calibri"/>
        </w:rPr>
        <w:t xml:space="preserve"> (</w:t>
      </w:r>
      <w:r w:rsidRPr="00F548E1">
        <w:rPr>
          <w:rFonts w:ascii="Calibri" w:hAnsi="Calibri" w:cs="Calibri"/>
        </w:rPr>
        <w:t>Prosz</w:t>
      </w:r>
      <w:r w:rsidR="00364959" w:rsidRPr="00F548E1">
        <w:rPr>
          <w:rFonts w:ascii="Calibri" w:hAnsi="Calibri" w:cs="Calibri"/>
        </w:rPr>
        <w:t>ę do wniosku dołączyć regulamin lub inny dokument określający zasady pracy zdalnej u organizatora stażu</w:t>
      </w:r>
      <w:r w:rsidR="00550C3A">
        <w:rPr>
          <w:rFonts w:ascii="Calibri" w:hAnsi="Calibri" w:cs="Calibri"/>
        </w:rPr>
        <w:t>)</w:t>
      </w:r>
      <w:r w:rsidRPr="00F548E1">
        <w:rPr>
          <w:rFonts w:ascii="Calibri" w:hAnsi="Calibri" w:cs="Calibri"/>
        </w:rPr>
        <w:t>.</w:t>
      </w:r>
    </w:p>
    <w:p w:rsidR="00C76D13" w:rsidRPr="00F548E1" w:rsidRDefault="00C76D13">
      <w:pPr>
        <w:numPr>
          <w:ilvl w:val="0"/>
          <w:numId w:val="3"/>
        </w:numPr>
        <w:tabs>
          <w:tab w:val="left" w:pos="720"/>
        </w:tabs>
        <w:spacing w:line="360" w:lineRule="auto"/>
        <w:jc w:val="both"/>
        <w:rPr>
          <w:rFonts w:ascii="Calibri" w:hAnsi="Calibri" w:cs="Calibri"/>
        </w:rPr>
      </w:pPr>
      <w:r w:rsidRPr="00F548E1">
        <w:rPr>
          <w:rFonts w:ascii="Calibri" w:hAnsi="Calibri" w:cs="Calibri"/>
        </w:rPr>
        <w:t>Godziny odbywania stażu</w:t>
      </w:r>
      <w:r w:rsidR="00364959" w:rsidRPr="00F548E1">
        <w:rPr>
          <w:rFonts w:ascii="Calibri" w:hAnsi="Calibri" w:cs="Calibri"/>
        </w:rPr>
        <w:t xml:space="preserve"> od</w:t>
      </w:r>
      <w:r w:rsidRPr="00F548E1">
        <w:rPr>
          <w:rFonts w:ascii="Calibri" w:hAnsi="Calibri" w:cs="Calibri"/>
        </w:rPr>
        <w:t>….........</w:t>
      </w:r>
      <w:r w:rsidR="00364959" w:rsidRPr="00F548E1">
        <w:rPr>
          <w:rFonts w:ascii="Calibri" w:hAnsi="Calibri" w:cs="Calibri"/>
        </w:rPr>
        <w:t>...</w:t>
      </w:r>
      <w:r w:rsidRPr="00F548E1">
        <w:rPr>
          <w:rFonts w:ascii="Calibri" w:hAnsi="Calibri" w:cs="Calibri"/>
        </w:rPr>
        <w:t>.............</w:t>
      </w:r>
      <w:r w:rsidR="00364959" w:rsidRPr="00F548E1">
        <w:rPr>
          <w:rFonts w:ascii="Calibri" w:hAnsi="Calibri" w:cs="Calibri"/>
        </w:rPr>
        <w:t>.................… do …………………………………………</w:t>
      </w:r>
      <w:r w:rsidRPr="00F548E1">
        <w:rPr>
          <w:rFonts w:ascii="Calibri" w:hAnsi="Calibri" w:cs="Calibri"/>
        </w:rPr>
        <w:t>………………</w:t>
      </w:r>
    </w:p>
    <w:p w:rsidR="005C23B2" w:rsidRPr="00F548E1" w:rsidRDefault="009561CD" w:rsidP="00616034">
      <w:pPr>
        <w:pStyle w:val="Akapitzlist"/>
        <w:numPr>
          <w:ilvl w:val="1"/>
          <w:numId w:val="3"/>
        </w:numPr>
        <w:spacing w:line="360" w:lineRule="auto"/>
        <w:ind w:left="924" w:hanging="357"/>
        <w:jc w:val="both"/>
        <w:rPr>
          <w:rFonts w:cs="Calibri"/>
          <w:sz w:val="20"/>
          <w:szCs w:val="20"/>
        </w:rPr>
      </w:pPr>
      <w:r w:rsidRPr="00F548E1">
        <w:rPr>
          <w:rFonts w:cs="Calibri"/>
          <w:sz w:val="20"/>
          <w:szCs w:val="20"/>
        </w:rPr>
        <w:t>Proponowana liczba godzin stażu dziennie ……………………, tygodniowo ………………… w przeciętnym pięciodniowym tygodniu pracy.</w:t>
      </w:r>
    </w:p>
    <w:p w:rsidR="00C76D13" w:rsidRPr="00F548E1" w:rsidRDefault="00C76D13">
      <w:pPr>
        <w:numPr>
          <w:ilvl w:val="0"/>
          <w:numId w:val="3"/>
        </w:numPr>
        <w:tabs>
          <w:tab w:val="left" w:pos="720"/>
        </w:tabs>
        <w:spacing w:line="360" w:lineRule="auto"/>
        <w:jc w:val="both"/>
        <w:rPr>
          <w:rFonts w:ascii="Calibri" w:hAnsi="Calibri" w:cs="Calibri"/>
        </w:rPr>
      </w:pPr>
      <w:r w:rsidRPr="00F548E1">
        <w:rPr>
          <w:rFonts w:ascii="Calibri" w:hAnsi="Calibri" w:cs="Calibri"/>
        </w:rPr>
        <w:t>Czy organizator przewiduje odbywanie wnioskowanego stażu:</w:t>
      </w:r>
    </w:p>
    <w:p w:rsidR="00C76D13" w:rsidRPr="00F548E1" w:rsidRDefault="00C76D13" w:rsidP="00616034">
      <w:pPr>
        <w:tabs>
          <w:tab w:val="left" w:pos="1440"/>
        </w:tabs>
        <w:spacing w:line="360" w:lineRule="auto"/>
        <w:ind w:left="567"/>
        <w:jc w:val="both"/>
        <w:rPr>
          <w:rFonts w:ascii="Calibri" w:hAnsi="Calibri" w:cs="Calibri"/>
        </w:rPr>
      </w:pPr>
      <w:r w:rsidRPr="00F548E1">
        <w:rPr>
          <w:rFonts w:ascii="Calibri" w:hAnsi="Calibri" w:cs="Calibri"/>
        </w:rPr>
        <w:t>a) w systemie zmianowym (jakim) ..........................</w:t>
      </w:r>
      <w:r w:rsidR="00DE5FFB" w:rsidRPr="00F548E1">
        <w:rPr>
          <w:rFonts w:ascii="Calibri" w:hAnsi="Calibri" w:cs="Calibri"/>
        </w:rPr>
        <w:t>............................</w:t>
      </w:r>
      <w:r w:rsidRPr="00F548E1">
        <w:rPr>
          <w:rFonts w:ascii="Calibri" w:hAnsi="Calibri" w:cs="Calibri"/>
        </w:rPr>
        <w:t>....................- tak / nie</w:t>
      </w:r>
      <w:r w:rsidR="00C31A88" w:rsidRPr="00F548E1">
        <w:rPr>
          <w:rFonts w:ascii="Calibri" w:hAnsi="Calibri" w:cs="Calibri"/>
        </w:rPr>
        <w:t>*</w:t>
      </w:r>
    </w:p>
    <w:p w:rsidR="00C76D13" w:rsidRPr="00F548E1" w:rsidRDefault="00C76D13" w:rsidP="00616034">
      <w:pPr>
        <w:tabs>
          <w:tab w:val="left" w:pos="1440"/>
        </w:tabs>
        <w:spacing w:line="360" w:lineRule="auto"/>
        <w:ind w:left="567"/>
        <w:jc w:val="both"/>
        <w:rPr>
          <w:rFonts w:ascii="Calibri" w:hAnsi="Calibri" w:cs="Calibri"/>
        </w:rPr>
      </w:pPr>
      <w:r w:rsidRPr="00F548E1">
        <w:rPr>
          <w:rFonts w:ascii="Calibri" w:hAnsi="Calibri" w:cs="Calibri"/>
        </w:rPr>
        <w:t>b) w niedziele i święta  - tak / nie</w:t>
      </w:r>
      <w:r w:rsidR="00C31A88" w:rsidRPr="00F548E1">
        <w:rPr>
          <w:rFonts w:ascii="Calibri" w:hAnsi="Calibri" w:cs="Calibri"/>
        </w:rPr>
        <w:t>*</w:t>
      </w:r>
      <w:r w:rsidRPr="00F548E1">
        <w:rPr>
          <w:rFonts w:ascii="Calibri" w:hAnsi="Calibri" w:cs="Calibri"/>
        </w:rPr>
        <w:t xml:space="preserve"> </w:t>
      </w:r>
    </w:p>
    <w:p w:rsidR="00C76D13" w:rsidRPr="00F548E1" w:rsidRDefault="00DE5FFB" w:rsidP="00616034">
      <w:pPr>
        <w:tabs>
          <w:tab w:val="left" w:pos="1440"/>
        </w:tabs>
        <w:spacing w:line="360" w:lineRule="auto"/>
        <w:ind w:left="567"/>
        <w:rPr>
          <w:rFonts w:ascii="Calibri" w:hAnsi="Calibri" w:cs="Calibri"/>
        </w:rPr>
      </w:pPr>
      <w:r w:rsidRPr="00F548E1">
        <w:rPr>
          <w:rFonts w:ascii="Calibri" w:hAnsi="Calibri" w:cs="Calibri"/>
        </w:rPr>
        <w:t>c) w porze nocnej  - tak / nie</w:t>
      </w:r>
      <w:r w:rsidR="00C31A88" w:rsidRPr="00F548E1">
        <w:rPr>
          <w:rFonts w:ascii="Calibri" w:hAnsi="Calibri" w:cs="Calibri"/>
        </w:rPr>
        <w:t>*</w:t>
      </w:r>
      <w:r w:rsidRPr="00F548E1">
        <w:rPr>
          <w:rFonts w:ascii="Calibri" w:hAnsi="Calibri" w:cs="Calibri"/>
        </w:rPr>
        <w:t>, a jeśli tak, to czym jest to uzasadnione ……………………………………………………………………………………………………………</w:t>
      </w:r>
    </w:p>
    <w:p w:rsidR="00C76D13" w:rsidRPr="00F548E1" w:rsidRDefault="00C76D13" w:rsidP="00DE5FFB">
      <w:pPr>
        <w:numPr>
          <w:ilvl w:val="0"/>
          <w:numId w:val="3"/>
        </w:numPr>
        <w:tabs>
          <w:tab w:val="left" w:pos="720"/>
        </w:tabs>
        <w:spacing w:line="360" w:lineRule="auto"/>
        <w:rPr>
          <w:rFonts w:ascii="Calibri" w:hAnsi="Calibri" w:cs="Calibri"/>
        </w:rPr>
      </w:pPr>
      <w:r w:rsidRPr="00F548E1">
        <w:rPr>
          <w:rFonts w:ascii="Calibri" w:hAnsi="Calibri" w:cs="Calibri"/>
          <w:b/>
        </w:rPr>
        <w:t>Nazwisko i imię</w:t>
      </w:r>
      <w:r w:rsidR="00364959" w:rsidRPr="00F548E1">
        <w:rPr>
          <w:rFonts w:ascii="Calibri" w:hAnsi="Calibri" w:cs="Calibri"/>
        </w:rPr>
        <w:t xml:space="preserve"> </w:t>
      </w:r>
      <w:r w:rsidR="00F10B7B" w:rsidRPr="00F548E1">
        <w:rPr>
          <w:rFonts w:ascii="Calibri" w:hAnsi="Calibri" w:cs="Calibri"/>
        </w:rPr>
        <w:t xml:space="preserve">stanowisko opiekuna bezrobotnego odbywającego staż </w:t>
      </w:r>
      <w:r w:rsidR="00DE5FFB" w:rsidRPr="00F548E1">
        <w:rPr>
          <w:rFonts w:ascii="Calibri" w:hAnsi="Calibri" w:cs="Calibri"/>
        </w:rPr>
        <w:t>……………………………………………………...</w:t>
      </w:r>
      <w:r w:rsidRPr="00F548E1">
        <w:rPr>
          <w:rFonts w:ascii="Calibri" w:hAnsi="Calibri" w:cs="Calibri"/>
        </w:rPr>
        <w:t>……..………………..…………………………..</w:t>
      </w:r>
    </w:p>
    <w:p w:rsidR="00C76D13" w:rsidRPr="00F548E1" w:rsidRDefault="00C76D13" w:rsidP="00616034">
      <w:pPr>
        <w:numPr>
          <w:ilvl w:val="0"/>
          <w:numId w:val="3"/>
        </w:numPr>
        <w:tabs>
          <w:tab w:val="left" w:pos="720"/>
        </w:tabs>
        <w:spacing w:line="360" w:lineRule="auto"/>
        <w:jc w:val="both"/>
        <w:rPr>
          <w:rFonts w:ascii="Calibri" w:hAnsi="Calibri" w:cs="Calibri"/>
        </w:rPr>
      </w:pPr>
      <w:r w:rsidRPr="00F548E1">
        <w:rPr>
          <w:rFonts w:ascii="Calibri" w:hAnsi="Calibri" w:cs="Calibri"/>
        </w:rPr>
        <w:t xml:space="preserve">Przewidywana liczba osób, którą </w:t>
      </w:r>
      <w:r w:rsidR="00DE5FFB" w:rsidRPr="00F548E1">
        <w:rPr>
          <w:rFonts w:ascii="Calibri" w:hAnsi="Calibri" w:cs="Calibri"/>
        </w:rPr>
        <w:t>organizator</w:t>
      </w:r>
      <w:r w:rsidRPr="00F548E1">
        <w:rPr>
          <w:rFonts w:ascii="Calibri" w:hAnsi="Calibri" w:cs="Calibri"/>
        </w:rPr>
        <w:t xml:space="preserve"> deklaruje się zatrudnić </w:t>
      </w:r>
      <w:r w:rsidRPr="00F548E1">
        <w:rPr>
          <w:rFonts w:ascii="Calibri" w:hAnsi="Calibri" w:cs="Calibri"/>
          <w:b/>
          <w:u w:val="single"/>
        </w:rPr>
        <w:t>w ramach umowy o pracę</w:t>
      </w:r>
      <w:r w:rsidRPr="00F548E1">
        <w:rPr>
          <w:rFonts w:ascii="Calibri" w:hAnsi="Calibri" w:cs="Calibri"/>
        </w:rPr>
        <w:t xml:space="preserve"> po zakończeniu okresu stażowego:</w:t>
      </w:r>
    </w:p>
    <w:p w:rsidR="00C76D13" w:rsidRPr="00F548E1" w:rsidRDefault="00C76D13" w:rsidP="00616034">
      <w:pPr>
        <w:numPr>
          <w:ilvl w:val="1"/>
          <w:numId w:val="3"/>
        </w:numPr>
        <w:tabs>
          <w:tab w:val="left" w:pos="1440"/>
        </w:tabs>
        <w:spacing w:line="360" w:lineRule="auto"/>
        <w:ind w:left="924" w:hanging="357"/>
        <w:jc w:val="both"/>
        <w:rPr>
          <w:rFonts w:ascii="Calibri" w:hAnsi="Calibri" w:cs="Calibri"/>
        </w:rPr>
      </w:pPr>
      <w:r w:rsidRPr="00F548E1">
        <w:rPr>
          <w:rFonts w:ascii="Calibri" w:hAnsi="Calibri" w:cs="Calibri"/>
        </w:rPr>
        <w:t xml:space="preserve">na czas nieokreślony……………………. </w:t>
      </w:r>
      <w:r w:rsidR="0080325B" w:rsidRPr="00F548E1">
        <w:rPr>
          <w:rFonts w:ascii="Calibri" w:hAnsi="Calibri" w:cs="Calibri"/>
        </w:rPr>
        <w:t>o</w:t>
      </w:r>
      <w:r w:rsidRPr="00F548E1">
        <w:rPr>
          <w:rFonts w:ascii="Calibri" w:hAnsi="Calibri" w:cs="Calibri"/>
        </w:rPr>
        <w:t>sób</w:t>
      </w:r>
      <w:r w:rsidR="0080325B" w:rsidRPr="00F548E1">
        <w:rPr>
          <w:rFonts w:ascii="Calibri" w:hAnsi="Calibri" w:cs="Calibri"/>
        </w:rPr>
        <w:t>, wymiar czasu pracy…………………….</w:t>
      </w:r>
    </w:p>
    <w:p w:rsidR="00C76D13" w:rsidRPr="00F548E1" w:rsidRDefault="00C76D13" w:rsidP="00616034">
      <w:pPr>
        <w:numPr>
          <w:ilvl w:val="1"/>
          <w:numId w:val="3"/>
        </w:numPr>
        <w:tabs>
          <w:tab w:val="left" w:pos="1440"/>
        </w:tabs>
        <w:spacing w:line="360" w:lineRule="auto"/>
        <w:ind w:left="924" w:hanging="357"/>
        <w:jc w:val="both"/>
        <w:rPr>
          <w:rFonts w:ascii="Calibri" w:hAnsi="Calibri" w:cs="Calibri"/>
        </w:rPr>
      </w:pPr>
      <w:r w:rsidRPr="00F548E1">
        <w:rPr>
          <w:rFonts w:ascii="Calibri" w:hAnsi="Calibri" w:cs="Calibri"/>
        </w:rPr>
        <w:t>na czas określony – podać jaki</w:t>
      </w:r>
      <w:r w:rsidR="009A7529" w:rsidRPr="00F548E1">
        <w:rPr>
          <w:rFonts w:ascii="Calibri" w:hAnsi="Calibri" w:cs="Calibri"/>
        </w:rPr>
        <w:t xml:space="preserve"> </w:t>
      </w:r>
      <w:r w:rsidRPr="00F548E1">
        <w:rPr>
          <w:rFonts w:ascii="Calibri" w:hAnsi="Calibri" w:cs="Calibri"/>
        </w:rPr>
        <w:t>……</w:t>
      </w:r>
      <w:r w:rsidR="00C31A88" w:rsidRPr="00F548E1">
        <w:rPr>
          <w:rFonts w:ascii="Calibri" w:hAnsi="Calibri" w:cs="Calibri"/>
        </w:rPr>
        <w:t>…………</w:t>
      </w:r>
      <w:r w:rsidRPr="00F548E1">
        <w:rPr>
          <w:rFonts w:ascii="Calibri" w:hAnsi="Calibri" w:cs="Calibri"/>
        </w:rPr>
        <w:t>.</w:t>
      </w:r>
      <w:r w:rsidR="009A7529" w:rsidRPr="00F548E1">
        <w:rPr>
          <w:rFonts w:ascii="Calibri" w:hAnsi="Calibri" w:cs="Calibri"/>
        </w:rPr>
        <w:t>,</w:t>
      </w:r>
      <w:r w:rsidRPr="00F548E1">
        <w:rPr>
          <w:rFonts w:ascii="Calibri" w:hAnsi="Calibri" w:cs="Calibri"/>
        </w:rPr>
        <w:t xml:space="preserve"> ilość osób</w:t>
      </w:r>
      <w:r w:rsidR="009A7529" w:rsidRPr="00F548E1">
        <w:rPr>
          <w:rFonts w:ascii="Calibri" w:hAnsi="Calibri" w:cs="Calibri"/>
        </w:rPr>
        <w:t xml:space="preserve"> </w:t>
      </w:r>
      <w:r w:rsidRPr="00F548E1">
        <w:rPr>
          <w:rFonts w:ascii="Calibri" w:hAnsi="Calibri" w:cs="Calibri"/>
        </w:rPr>
        <w:t>……</w:t>
      </w:r>
      <w:r w:rsidR="009A7529" w:rsidRPr="00F548E1">
        <w:rPr>
          <w:rFonts w:ascii="Calibri" w:hAnsi="Calibri" w:cs="Calibri"/>
        </w:rPr>
        <w:t>,</w:t>
      </w:r>
      <w:r w:rsidR="0080325B" w:rsidRPr="00F548E1">
        <w:rPr>
          <w:rFonts w:ascii="Calibri" w:hAnsi="Calibri" w:cs="Calibri"/>
        </w:rPr>
        <w:t xml:space="preserve"> </w:t>
      </w:r>
      <w:r w:rsidR="009A7529" w:rsidRPr="00F548E1">
        <w:rPr>
          <w:rFonts w:ascii="Calibri" w:hAnsi="Calibri" w:cs="Calibri"/>
        </w:rPr>
        <w:br/>
      </w:r>
      <w:r w:rsidR="0080325B" w:rsidRPr="00F548E1">
        <w:rPr>
          <w:rFonts w:ascii="Calibri" w:hAnsi="Calibri" w:cs="Calibri"/>
        </w:rPr>
        <w:t>wymiar czasu pracy:</w:t>
      </w:r>
      <w:r w:rsidR="009A7529" w:rsidRPr="00F548E1">
        <w:rPr>
          <w:rFonts w:ascii="Calibri" w:hAnsi="Calibri" w:cs="Calibri"/>
        </w:rPr>
        <w:t xml:space="preserve"> </w:t>
      </w:r>
      <w:r w:rsidR="0080325B" w:rsidRPr="00F548E1">
        <w:rPr>
          <w:rFonts w:ascii="Calibri" w:hAnsi="Calibri" w:cs="Calibri"/>
        </w:rPr>
        <w:t>…………………….</w:t>
      </w:r>
    </w:p>
    <w:p w:rsidR="00583AF5" w:rsidRPr="00F548E1" w:rsidRDefault="00C76D13" w:rsidP="00616034">
      <w:pPr>
        <w:numPr>
          <w:ilvl w:val="0"/>
          <w:numId w:val="3"/>
        </w:numPr>
        <w:tabs>
          <w:tab w:val="left" w:pos="720"/>
        </w:tabs>
        <w:spacing w:line="360" w:lineRule="auto"/>
        <w:jc w:val="both"/>
        <w:rPr>
          <w:rFonts w:ascii="Calibri" w:hAnsi="Calibri" w:cs="Calibri"/>
        </w:rPr>
      </w:pPr>
      <w:r w:rsidRPr="00F548E1">
        <w:rPr>
          <w:rFonts w:ascii="Calibri" w:hAnsi="Calibri" w:cs="Calibri"/>
        </w:rPr>
        <w:t>Ewentualni kandydaci wskazami do odbycia stażu (</w:t>
      </w:r>
      <w:r w:rsidR="00583AF5" w:rsidRPr="00F548E1">
        <w:rPr>
          <w:rFonts w:cs="Calibri"/>
        </w:rPr>
        <w:t>Nazwisko i Imię</w:t>
      </w:r>
      <w:r w:rsidRPr="00F548E1">
        <w:rPr>
          <w:rFonts w:ascii="Calibri" w:hAnsi="Calibri" w:cs="Calibri"/>
        </w:rPr>
        <w:t>)</w:t>
      </w:r>
      <w:r w:rsidR="00F10B7B" w:rsidRPr="00F548E1">
        <w:t xml:space="preserve"> </w:t>
      </w:r>
      <w:r w:rsidR="00F10B7B" w:rsidRPr="00F548E1">
        <w:rPr>
          <w:rFonts w:ascii="Calibri" w:hAnsi="Calibri" w:cs="Calibri"/>
        </w:rPr>
        <w:t>oraz numer PESEL</w:t>
      </w:r>
    </w:p>
    <w:p w:rsidR="00583AF5" w:rsidRPr="00F548E1" w:rsidRDefault="00583AF5" w:rsidP="00616034">
      <w:pPr>
        <w:spacing w:line="360" w:lineRule="auto"/>
        <w:ind w:left="720"/>
        <w:jc w:val="both"/>
        <w:rPr>
          <w:rFonts w:ascii="Calibri" w:hAnsi="Calibri" w:cs="Calibri"/>
        </w:rPr>
      </w:pPr>
      <w:r w:rsidRPr="00F548E1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…………………………………………………………………………………………………………………………………………………..</w:t>
      </w:r>
    </w:p>
    <w:p w:rsidR="00583AF5" w:rsidRPr="00F548E1" w:rsidRDefault="00583AF5" w:rsidP="00616034">
      <w:pPr>
        <w:numPr>
          <w:ilvl w:val="0"/>
          <w:numId w:val="3"/>
        </w:numPr>
        <w:tabs>
          <w:tab w:val="left" w:pos="720"/>
        </w:tabs>
        <w:spacing w:line="360" w:lineRule="auto"/>
        <w:jc w:val="both"/>
        <w:rPr>
          <w:rFonts w:ascii="Calibri" w:hAnsi="Calibri" w:cs="Calibri"/>
        </w:rPr>
      </w:pPr>
      <w:r w:rsidRPr="00F548E1">
        <w:rPr>
          <w:rFonts w:ascii="Calibri" w:hAnsi="Calibri" w:cs="Calibri"/>
        </w:rPr>
        <w:t>Wskazany kandydat  do odbycia stażu</w:t>
      </w:r>
      <w:r w:rsidR="009561CD" w:rsidRPr="00F548E1">
        <w:rPr>
          <w:rFonts w:ascii="Calibri" w:hAnsi="Calibri" w:cs="Calibri"/>
        </w:rPr>
        <w:t xml:space="preserve"> w okresie ostatnich 24 miesięcy:</w:t>
      </w:r>
    </w:p>
    <w:p w:rsidR="00583AF5" w:rsidRPr="00F548E1" w:rsidRDefault="00583AF5" w:rsidP="00616034">
      <w:pPr>
        <w:pStyle w:val="Akapitzlist"/>
        <w:numPr>
          <w:ilvl w:val="1"/>
          <w:numId w:val="3"/>
        </w:numPr>
        <w:spacing w:line="360" w:lineRule="auto"/>
        <w:ind w:left="907"/>
        <w:jc w:val="both"/>
        <w:rPr>
          <w:rFonts w:cs="Calibri"/>
          <w:sz w:val="20"/>
          <w:szCs w:val="20"/>
        </w:rPr>
      </w:pPr>
      <w:r w:rsidRPr="00F548E1">
        <w:rPr>
          <w:rFonts w:cs="Calibri"/>
          <w:sz w:val="20"/>
          <w:szCs w:val="20"/>
        </w:rPr>
        <w:t>odbył staż u organizatora stażu…</w:t>
      </w:r>
      <w:r w:rsidR="003B412B" w:rsidRPr="00F548E1">
        <w:rPr>
          <w:rFonts w:cs="Calibri"/>
          <w:sz w:val="20"/>
          <w:szCs w:val="20"/>
        </w:rPr>
        <w:t>……………………………………………………………</w:t>
      </w:r>
      <w:r w:rsidRPr="00F548E1">
        <w:rPr>
          <w:rFonts w:cs="Calibri"/>
          <w:sz w:val="20"/>
          <w:szCs w:val="20"/>
        </w:rPr>
        <w:t>…tak/nie</w:t>
      </w:r>
      <w:r w:rsidR="003B412B" w:rsidRPr="00F548E1">
        <w:rPr>
          <w:rFonts w:cs="Calibri"/>
          <w:sz w:val="20"/>
          <w:szCs w:val="20"/>
        </w:rPr>
        <w:t>*</w:t>
      </w:r>
    </w:p>
    <w:p w:rsidR="009561CD" w:rsidRPr="00F548E1" w:rsidRDefault="009525EB" w:rsidP="00616034">
      <w:pPr>
        <w:pStyle w:val="Akapitzlist"/>
        <w:spacing w:line="360" w:lineRule="auto"/>
        <w:ind w:left="907"/>
        <w:jc w:val="both"/>
        <w:rPr>
          <w:rFonts w:cs="Calibri"/>
          <w:sz w:val="20"/>
          <w:szCs w:val="20"/>
        </w:rPr>
      </w:pPr>
      <w:r w:rsidRPr="00F548E1">
        <w:rPr>
          <w:rFonts w:cs="Calibri"/>
          <w:sz w:val="20"/>
          <w:szCs w:val="20"/>
        </w:rPr>
        <w:t>(</w:t>
      </w:r>
      <w:r w:rsidR="009561CD" w:rsidRPr="00F548E1">
        <w:rPr>
          <w:rFonts w:cs="Calibri"/>
          <w:sz w:val="20"/>
          <w:szCs w:val="20"/>
        </w:rPr>
        <w:t>jeśli tak</w:t>
      </w:r>
      <w:r w:rsidRPr="00F548E1">
        <w:rPr>
          <w:rFonts w:cs="Calibri"/>
          <w:sz w:val="20"/>
          <w:szCs w:val="20"/>
        </w:rPr>
        <w:t xml:space="preserve"> </w:t>
      </w:r>
      <w:r w:rsidR="003B412B" w:rsidRPr="00F548E1">
        <w:rPr>
          <w:rFonts w:cs="Calibri"/>
          <w:sz w:val="20"/>
          <w:szCs w:val="20"/>
        </w:rPr>
        <w:t>proszę podać okresy odbywania stażu………………………………………………………</w:t>
      </w:r>
      <w:r w:rsidR="009561CD" w:rsidRPr="00F548E1">
        <w:rPr>
          <w:rFonts w:cs="Calibri"/>
          <w:sz w:val="20"/>
          <w:szCs w:val="20"/>
        </w:rPr>
        <w:t>………………</w:t>
      </w:r>
      <w:r w:rsidRPr="00F548E1">
        <w:rPr>
          <w:rFonts w:cs="Calibri"/>
          <w:sz w:val="20"/>
          <w:szCs w:val="20"/>
        </w:rPr>
        <w:t>)</w:t>
      </w:r>
    </w:p>
    <w:p w:rsidR="00583AF5" w:rsidRPr="00F548E1" w:rsidRDefault="00583AF5" w:rsidP="00616034">
      <w:pPr>
        <w:pStyle w:val="Akapitzlist"/>
        <w:numPr>
          <w:ilvl w:val="1"/>
          <w:numId w:val="3"/>
        </w:numPr>
        <w:spacing w:line="360" w:lineRule="auto"/>
        <w:ind w:left="907"/>
        <w:jc w:val="both"/>
        <w:rPr>
          <w:rFonts w:cs="Calibri"/>
          <w:sz w:val="20"/>
          <w:szCs w:val="20"/>
        </w:rPr>
      </w:pPr>
      <w:r w:rsidRPr="00F548E1">
        <w:rPr>
          <w:rFonts w:cs="Calibri"/>
          <w:sz w:val="20"/>
          <w:szCs w:val="20"/>
        </w:rPr>
        <w:t>była zatrudniony jako pracownik mło</w:t>
      </w:r>
      <w:r w:rsidR="003B412B" w:rsidRPr="00F548E1">
        <w:rPr>
          <w:rFonts w:cs="Calibri"/>
          <w:sz w:val="20"/>
          <w:szCs w:val="20"/>
        </w:rPr>
        <w:t>dociany u organizatora ………………..….</w:t>
      </w:r>
      <w:r w:rsidRPr="00F548E1">
        <w:rPr>
          <w:rFonts w:cs="Calibri"/>
          <w:sz w:val="20"/>
          <w:szCs w:val="20"/>
        </w:rPr>
        <w:t>tak/nie</w:t>
      </w:r>
      <w:r w:rsidR="003B412B" w:rsidRPr="00F548E1">
        <w:rPr>
          <w:rFonts w:cs="Calibri"/>
          <w:sz w:val="20"/>
          <w:szCs w:val="20"/>
        </w:rPr>
        <w:t>*</w:t>
      </w:r>
    </w:p>
    <w:p w:rsidR="003B412B" w:rsidRPr="00F548E1" w:rsidRDefault="003B412B" w:rsidP="00616034">
      <w:pPr>
        <w:pStyle w:val="Akapitzlist"/>
        <w:spacing w:line="360" w:lineRule="auto"/>
        <w:ind w:left="907"/>
        <w:jc w:val="both"/>
        <w:rPr>
          <w:rFonts w:cs="Calibri"/>
          <w:sz w:val="20"/>
          <w:szCs w:val="20"/>
        </w:rPr>
      </w:pPr>
      <w:r w:rsidRPr="00F548E1">
        <w:rPr>
          <w:rFonts w:cs="Calibri"/>
          <w:sz w:val="20"/>
          <w:szCs w:val="20"/>
        </w:rPr>
        <w:t>(jeśli tak proszę podać okresy zatrudnienia………………………………………………………………………)</w:t>
      </w:r>
    </w:p>
    <w:p w:rsidR="00583AF5" w:rsidRPr="00F548E1" w:rsidRDefault="00583AF5" w:rsidP="00616034">
      <w:pPr>
        <w:pStyle w:val="Akapitzlist"/>
        <w:numPr>
          <w:ilvl w:val="1"/>
          <w:numId w:val="3"/>
        </w:numPr>
        <w:spacing w:after="0" w:line="360" w:lineRule="auto"/>
        <w:ind w:left="901" w:hanging="357"/>
        <w:jc w:val="both"/>
        <w:rPr>
          <w:rFonts w:cs="Calibri"/>
          <w:sz w:val="20"/>
          <w:szCs w:val="20"/>
        </w:rPr>
      </w:pPr>
      <w:r w:rsidRPr="00F548E1">
        <w:rPr>
          <w:rFonts w:cs="Calibri"/>
          <w:sz w:val="20"/>
          <w:szCs w:val="20"/>
        </w:rPr>
        <w:t>wykonywał inną pracę zarobkowa………………………………………………………</w:t>
      </w:r>
      <w:r w:rsidR="003B412B" w:rsidRPr="00F548E1">
        <w:rPr>
          <w:rFonts w:cs="Calibri"/>
          <w:sz w:val="20"/>
          <w:szCs w:val="20"/>
        </w:rPr>
        <w:t>…</w:t>
      </w:r>
      <w:r w:rsidRPr="00F548E1">
        <w:rPr>
          <w:rFonts w:cs="Calibri"/>
          <w:sz w:val="20"/>
          <w:szCs w:val="20"/>
        </w:rPr>
        <w:t>…..tak/nie</w:t>
      </w:r>
      <w:r w:rsidR="003B412B" w:rsidRPr="00F548E1">
        <w:rPr>
          <w:rFonts w:cs="Calibri"/>
          <w:sz w:val="20"/>
          <w:szCs w:val="20"/>
        </w:rPr>
        <w:t>*</w:t>
      </w:r>
    </w:p>
    <w:p w:rsidR="003B412B" w:rsidRPr="00F548E1" w:rsidRDefault="003B412B" w:rsidP="00616034">
      <w:pPr>
        <w:spacing w:line="360" w:lineRule="auto"/>
        <w:ind w:left="794"/>
        <w:rPr>
          <w:rFonts w:cs="Calibri"/>
        </w:rPr>
      </w:pPr>
      <w:r w:rsidRPr="00F548E1">
        <w:rPr>
          <w:rFonts w:cs="Calibri"/>
        </w:rPr>
        <w:t>(jeśli tak proszę podać okresy zatrudnienia</w:t>
      </w:r>
      <w:r w:rsidR="00616034" w:rsidRPr="00F548E1">
        <w:rPr>
          <w:rFonts w:cs="Calibri"/>
        </w:rPr>
        <w:t xml:space="preserve"> </w:t>
      </w:r>
      <w:r w:rsidRPr="00F548E1">
        <w:rPr>
          <w:rFonts w:cs="Calibri"/>
        </w:rPr>
        <w:t>……………………………………………………………)</w:t>
      </w:r>
    </w:p>
    <w:p w:rsidR="00157D29" w:rsidRDefault="00157D29" w:rsidP="00157D29">
      <w:pPr>
        <w:suppressAutoHyphens w:val="0"/>
        <w:spacing w:after="160" w:line="259" w:lineRule="auto"/>
        <w:jc w:val="center"/>
        <w:rPr>
          <w:rFonts w:asciiTheme="minorHAnsi" w:eastAsiaTheme="minorHAnsi" w:hAnsiTheme="minorHAnsi" w:cstheme="minorBidi"/>
          <w:b/>
          <w:lang w:eastAsia="en-US"/>
        </w:rPr>
      </w:pPr>
    </w:p>
    <w:p w:rsidR="00157D29" w:rsidRDefault="00157D29" w:rsidP="00157D29">
      <w:pPr>
        <w:spacing w:after="240"/>
        <w:ind w:left="357"/>
        <w:jc w:val="both"/>
        <w:rPr>
          <w:rFonts w:ascii="Calibri" w:hAnsi="Calibri" w:cs="Calibri"/>
        </w:rPr>
      </w:pPr>
      <w:r w:rsidRPr="00F548E1">
        <w:rPr>
          <w:rFonts w:ascii="Calibri" w:hAnsi="Calibri" w:cs="Calibri"/>
        </w:rPr>
        <w:t>*Zakreślić właściwą odpowiedź</w:t>
      </w:r>
    </w:p>
    <w:p w:rsidR="00157D29" w:rsidRDefault="00157D29" w:rsidP="00157D29">
      <w:pPr>
        <w:suppressAutoHyphens w:val="0"/>
        <w:spacing w:after="160" w:line="259" w:lineRule="auto"/>
        <w:jc w:val="center"/>
        <w:rPr>
          <w:rFonts w:asciiTheme="minorHAnsi" w:eastAsiaTheme="minorHAnsi" w:hAnsiTheme="minorHAnsi" w:cstheme="minorBidi"/>
          <w:b/>
          <w:lang w:eastAsia="en-US"/>
        </w:rPr>
      </w:pPr>
    </w:p>
    <w:p w:rsidR="00157D29" w:rsidRDefault="00157D29" w:rsidP="00157D29">
      <w:pPr>
        <w:suppressAutoHyphens w:val="0"/>
        <w:spacing w:after="160" w:line="259" w:lineRule="auto"/>
        <w:jc w:val="center"/>
        <w:rPr>
          <w:rFonts w:asciiTheme="minorHAnsi" w:eastAsiaTheme="minorHAnsi" w:hAnsiTheme="minorHAnsi" w:cstheme="minorBidi"/>
          <w:b/>
          <w:lang w:eastAsia="en-US"/>
        </w:rPr>
      </w:pPr>
    </w:p>
    <w:p w:rsidR="00157D29" w:rsidRPr="00157D29" w:rsidRDefault="00157D29" w:rsidP="00157D29">
      <w:pPr>
        <w:suppressAutoHyphens w:val="0"/>
        <w:spacing w:after="160" w:line="259" w:lineRule="auto"/>
        <w:jc w:val="center"/>
        <w:rPr>
          <w:rFonts w:asciiTheme="minorHAnsi" w:eastAsiaTheme="minorHAnsi" w:hAnsiTheme="minorHAnsi" w:cstheme="minorBidi"/>
          <w:b/>
          <w:lang w:eastAsia="en-US"/>
        </w:rPr>
      </w:pPr>
      <w:r w:rsidRPr="00157D29">
        <w:rPr>
          <w:rFonts w:asciiTheme="minorHAnsi" w:eastAsiaTheme="minorHAnsi" w:hAnsiTheme="minorHAnsi" w:cstheme="minorBidi"/>
          <w:b/>
          <w:lang w:eastAsia="en-US"/>
        </w:rPr>
        <w:lastRenderedPageBreak/>
        <w:t>Oświadczenie wnioskodawcy</w:t>
      </w:r>
    </w:p>
    <w:p w:rsidR="00157D29" w:rsidRPr="00157D29" w:rsidRDefault="00157D29" w:rsidP="00157D29">
      <w:pPr>
        <w:suppressAutoHyphens w:val="0"/>
        <w:spacing w:after="160" w:line="259" w:lineRule="auto"/>
        <w:rPr>
          <w:rFonts w:asciiTheme="minorHAnsi" w:eastAsiaTheme="minorHAnsi" w:hAnsiTheme="minorHAnsi" w:cstheme="minorBidi"/>
          <w:lang w:eastAsia="en-US"/>
        </w:rPr>
      </w:pPr>
    </w:p>
    <w:p w:rsidR="00157D29" w:rsidRPr="00157D29" w:rsidRDefault="00157D29" w:rsidP="00157D29">
      <w:pPr>
        <w:suppressAutoHyphens w:val="0"/>
        <w:spacing w:after="160" w:line="259" w:lineRule="auto"/>
        <w:rPr>
          <w:rFonts w:asciiTheme="minorHAnsi" w:eastAsiaTheme="minorHAnsi" w:hAnsiTheme="minorHAnsi" w:cstheme="minorBidi"/>
          <w:lang w:eastAsia="en-US"/>
        </w:rPr>
      </w:pPr>
      <w:r w:rsidRPr="00157D29">
        <w:rPr>
          <w:rFonts w:asciiTheme="minorHAnsi" w:eastAsiaTheme="minorHAnsi" w:hAnsiTheme="minorHAnsi" w:cstheme="minorBidi"/>
          <w:lang w:eastAsia="en-US"/>
        </w:rPr>
        <w:t>1) posiadam/nie posiadam  zaległości podatkowych*;</w:t>
      </w:r>
    </w:p>
    <w:p w:rsidR="00157D29" w:rsidRPr="00157D29" w:rsidRDefault="00157D29" w:rsidP="00157D29">
      <w:pPr>
        <w:suppressAutoHyphens w:val="0"/>
        <w:spacing w:after="160" w:line="259" w:lineRule="auto"/>
        <w:rPr>
          <w:rFonts w:asciiTheme="minorHAnsi" w:eastAsiaTheme="minorHAnsi" w:hAnsiTheme="minorHAnsi" w:cstheme="minorBidi"/>
          <w:lang w:eastAsia="en-US"/>
        </w:rPr>
      </w:pPr>
      <w:r w:rsidRPr="00157D29">
        <w:rPr>
          <w:rFonts w:asciiTheme="minorHAnsi" w:eastAsiaTheme="minorHAnsi" w:hAnsiTheme="minorHAnsi" w:cstheme="minorBidi"/>
          <w:lang w:eastAsia="en-US"/>
        </w:rPr>
        <w:t>2) dopełniam / nie</w:t>
      </w:r>
      <w:r>
        <w:rPr>
          <w:rFonts w:asciiTheme="minorHAnsi" w:eastAsiaTheme="minorHAnsi" w:hAnsiTheme="minorHAnsi" w:cstheme="minorBidi"/>
          <w:lang w:eastAsia="en-US"/>
        </w:rPr>
        <w:t xml:space="preserve"> </w:t>
      </w:r>
      <w:r w:rsidRPr="00157D29">
        <w:rPr>
          <w:rFonts w:asciiTheme="minorHAnsi" w:eastAsiaTheme="minorHAnsi" w:hAnsiTheme="minorHAnsi" w:cstheme="minorBidi"/>
          <w:lang w:eastAsia="en-US"/>
        </w:rPr>
        <w:t>dopełniam* obowiązku opłacania składek na ubezpieczenia społeczne, na ubezpieczenie zdrowotne, na Fundusz Pracy, Fundusz Gwarantowanych Świadczeń Pracowniczych, Fundusz Solidarnościowy oraz na Fundusz Emerytur Pomostowych, lub zgłaszam/nie zgłaszam* do ubezpieczeń społecznych pracowników lub innych osób podlegających obowiązkowi zgłoszenia do ubezpieczeń;</w:t>
      </w:r>
    </w:p>
    <w:p w:rsidR="00157D29" w:rsidRPr="00157D29" w:rsidRDefault="00157D29" w:rsidP="00157D29">
      <w:pPr>
        <w:suppressAutoHyphens w:val="0"/>
        <w:spacing w:after="160" w:line="259" w:lineRule="auto"/>
        <w:rPr>
          <w:rFonts w:asciiTheme="minorHAnsi" w:eastAsiaTheme="minorHAnsi" w:hAnsiTheme="minorHAnsi" w:cstheme="minorBidi"/>
          <w:lang w:eastAsia="en-US"/>
        </w:rPr>
      </w:pPr>
      <w:r w:rsidRPr="00157D29">
        <w:rPr>
          <w:rFonts w:asciiTheme="minorHAnsi" w:eastAsiaTheme="minorHAnsi" w:hAnsiTheme="minorHAnsi" w:cstheme="minorBidi"/>
          <w:lang w:eastAsia="en-US"/>
        </w:rPr>
        <w:t xml:space="preserve">3) posiadam/nie posiadam* w KRUS zaległości z tytułu niepłacenia składek na ubezpieczenie społeczne rolników lub na ubezpieczenie zdrowotne </w:t>
      </w:r>
    </w:p>
    <w:p w:rsidR="00172A92" w:rsidRPr="00F548E1" w:rsidRDefault="00172A92" w:rsidP="00385906">
      <w:pPr>
        <w:spacing w:after="240" w:line="360" w:lineRule="auto"/>
        <w:ind w:left="357"/>
        <w:jc w:val="both"/>
        <w:rPr>
          <w:rFonts w:ascii="Calibri" w:hAnsi="Calibri" w:cs="Calibri"/>
          <w:b/>
        </w:rPr>
      </w:pPr>
    </w:p>
    <w:p w:rsidR="00D0346A" w:rsidRDefault="00C31A88" w:rsidP="00385906">
      <w:pPr>
        <w:spacing w:after="240"/>
        <w:ind w:left="357"/>
        <w:jc w:val="both"/>
        <w:rPr>
          <w:rFonts w:ascii="Calibri" w:hAnsi="Calibri" w:cs="Calibri"/>
        </w:rPr>
      </w:pPr>
      <w:r w:rsidRPr="00F548E1">
        <w:rPr>
          <w:rFonts w:ascii="Calibri" w:hAnsi="Calibri" w:cs="Calibri"/>
        </w:rPr>
        <w:t>*Zakreślić właściwą odpowiedź</w:t>
      </w:r>
    </w:p>
    <w:p w:rsidR="00D0346A" w:rsidRPr="00F548E1" w:rsidRDefault="002E60C7" w:rsidP="002E60C7">
      <w:pPr>
        <w:jc w:val="both"/>
        <w:rPr>
          <w:rFonts w:ascii="Calibri" w:hAnsi="Calibri" w:cs="Calibri"/>
        </w:rPr>
      </w:pPr>
      <w:r w:rsidRPr="00F548E1">
        <w:rPr>
          <w:rFonts w:ascii="Calibri" w:hAnsi="Calibri" w:cs="Calibri"/>
        </w:rPr>
        <w:t>___________________________________________________________________________________________</w:t>
      </w:r>
    </w:p>
    <w:p w:rsidR="005E27C5" w:rsidRPr="00F548E1" w:rsidRDefault="005E27C5" w:rsidP="005E27C5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i/>
          <w:iCs/>
        </w:rPr>
      </w:pPr>
      <w:r w:rsidRPr="00F548E1">
        <w:rPr>
          <w:rFonts w:ascii="Calibri" w:hAnsi="Calibri" w:cs="Calibri"/>
          <w:b/>
          <w:bCs/>
          <w:i/>
          <w:iCs/>
        </w:rPr>
        <w:t>Klauzula informacyjna dla osób, których dane osobowe zawarte są we wniosku i od momentu jego złożenia będą przetwarzane w Powiatowym Urzędzie Pracy w Miechowie.</w:t>
      </w:r>
    </w:p>
    <w:p w:rsidR="005E27C5" w:rsidRPr="00F548E1" w:rsidRDefault="005E27C5" w:rsidP="005E27C5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i/>
          <w:iCs/>
        </w:rPr>
      </w:pPr>
    </w:p>
    <w:p w:rsidR="005E27C5" w:rsidRPr="00F548E1" w:rsidRDefault="005E27C5" w:rsidP="005E27C5">
      <w:pPr>
        <w:jc w:val="both"/>
        <w:rPr>
          <w:rFonts w:ascii="Calibri" w:hAnsi="Calibri" w:cs="Calibri"/>
          <w:i/>
        </w:rPr>
      </w:pPr>
      <w:r w:rsidRPr="00F548E1">
        <w:rPr>
          <w:rFonts w:ascii="Calibri" w:hAnsi="Calibri" w:cs="Calibri"/>
          <w:i/>
        </w:rPr>
        <w:t>Wypełniając obowiązek prawny uregulowany zapisami  rozporządzenia Parlamentu Europejskiego  i Rady (UE) 2016/679 z dnia 27 kwietnia 2016 r. w sprawie ochrony osób fizycznych w związku   z przetwarzaniem danych osobowych i w sprawie swobodnego przepływu takich danych oraz uchylenia dyrektywy 95/46/WE (ogólne rozporządzenie o ochronie danych), zwanego dalej jako „RODO”, informujemy że:</w:t>
      </w:r>
    </w:p>
    <w:p w:rsidR="005E27C5" w:rsidRPr="00F548E1" w:rsidRDefault="005E27C5" w:rsidP="005E27C5">
      <w:pPr>
        <w:autoSpaceDE w:val="0"/>
        <w:autoSpaceDN w:val="0"/>
        <w:adjustRightInd w:val="0"/>
        <w:jc w:val="both"/>
        <w:rPr>
          <w:rFonts w:ascii="Calibri" w:hAnsi="Calibri" w:cs="Calibri"/>
          <w:i/>
          <w:iCs/>
        </w:rPr>
      </w:pPr>
    </w:p>
    <w:p w:rsidR="005E27C5" w:rsidRPr="00F548E1" w:rsidRDefault="005E27C5" w:rsidP="005E27C5">
      <w:pPr>
        <w:jc w:val="both"/>
        <w:rPr>
          <w:rFonts w:ascii="Calibri" w:hAnsi="Calibri" w:cs="Calibri"/>
        </w:rPr>
      </w:pPr>
      <w:r w:rsidRPr="00F548E1">
        <w:rPr>
          <w:rFonts w:ascii="Calibri" w:hAnsi="Calibri" w:cs="Calibri"/>
        </w:rPr>
        <w:t>Administratorem Danych Osobowych osób wymienionych we wniosku jest Powiatowy Urząd Pracy w Miechowie mający siedzibę w Miechowie ( 32- 200) przy ul. Sienkiewicza 27, który jest reprezentowany przez Dyrektora Powiatowego Urzędu Pracy w Miechowie.</w:t>
      </w:r>
    </w:p>
    <w:p w:rsidR="005E27C5" w:rsidRPr="00F548E1" w:rsidRDefault="005E27C5" w:rsidP="005E27C5">
      <w:pPr>
        <w:jc w:val="both"/>
        <w:rPr>
          <w:rFonts w:ascii="Calibri" w:hAnsi="Calibri" w:cs="Calibri"/>
        </w:rPr>
      </w:pPr>
    </w:p>
    <w:p w:rsidR="005E27C5" w:rsidRPr="00F548E1" w:rsidRDefault="005E27C5" w:rsidP="005E27C5">
      <w:pPr>
        <w:jc w:val="both"/>
        <w:rPr>
          <w:rFonts w:ascii="Calibri" w:hAnsi="Calibri" w:cs="Calibri"/>
        </w:rPr>
      </w:pPr>
      <w:r w:rsidRPr="00F548E1">
        <w:rPr>
          <w:rFonts w:ascii="Calibri" w:hAnsi="Calibri" w:cs="Calibri"/>
        </w:rPr>
        <w:t>Można się z nim skontaktować w następujący sposób:</w:t>
      </w:r>
    </w:p>
    <w:p w:rsidR="005E27C5" w:rsidRPr="00F548E1" w:rsidRDefault="005E27C5" w:rsidP="005E27C5">
      <w:pPr>
        <w:jc w:val="both"/>
        <w:rPr>
          <w:rFonts w:ascii="Calibri" w:hAnsi="Calibri" w:cs="Calibri"/>
        </w:rPr>
      </w:pPr>
      <w:r w:rsidRPr="00F548E1">
        <w:rPr>
          <w:rFonts w:ascii="Calibri" w:hAnsi="Calibri" w:cs="Calibri"/>
        </w:rPr>
        <w:t>- listownie: ul. Sienkiewicza Nr 27, 32- 200 Miechów,</w:t>
      </w:r>
    </w:p>
    <w:p w:rsidR="005E27C5" w:rsidRPr="00F548E1" w:rsidRDefault="005E27C5" w:rsidP="005E27C5">
      <w:pPr>
        <w:jc w:val="both"/>
        <w:rPr>
          <w:rFonts w:ascii="Calibri" w:hAnsi="Calibri" w:cs="Calibri"/>
        </w:rPr>
      </w:pPr>
      <w:r w:rsidRPr="00F548E1">
        <w:rPr>
          <w:rFonts w:ascii="Calibri" w:hAnsi="Calibri" w:cs="Calibri"/>
        </w:rPr>
        <w:t xml:space="preserve">- przez e- mail </w:t>
      </w:r>
      <w:hyperlink r:id="rId6" w:history="1">
        <w:r w:rsidRPr="00F548E1">
          <w:rPr>
            <w:rStyle w:val="Hipercze"/>
            <w:rFonts w:ascii="Calibri" w:hAnsi="Calibri" w:cs="Calibri"/>
            <w:color w:val="auto"/>
          </w:rPr>
          <w:t>krmi@praca.gov.pl</w:t>
        </w:r>
      </w:hyperlink>
    </w:p>
    <w:p w:rsidR="005E27C5" w:rsidRPr="00F548E1" w:rsidRDefault="005E27C5" w:rsidP="005E27C5">
      <w:pPr>
        <w:jc w:val="both"/>
        <w:rPr>
          <w:rFonts w:ascii="Calibri" w:hAnsi="Calibri" w:cs="Calibri"/>
        </w:rPr>
      </w:pPr>
      <w:r w:rsidRPr="00F548E1">
        <w:rPr>
          <w:rFonts w:ascii="Calibri" w:hAnsi="Calibri" w:cs="Calibri"/>
        </w:rPr>
        <w:t>- telefonicznie: (41)38325-01,02.</w:t>
      </w:r>
    </w:p>
    <w:p w:rsidR="005E27C5" w:rsidRPr="00F548E1" w:rsidRDefault="005E27C5" w:rsidP="005E27C5">
      <w:pPr>
        <w:jc w:val="both"/>
        <w:rPr>
          <w:rFonts w:ascii="Calibri" w:hAnsi="Calibri" w:cs="Calibri"/>
        </w:rPr>
      </w:pPr>
    </w:p>
    <w:p w:rsidR="005E27C5" w:rsidRPr="00F548E1" w:rsidRDefault="005E27C5" w:rsidP="005E27C5">
      <w:pPr>
        <w:jc w:val="both"/>
        <w:rPr>
          <w:rFonts w:ascii="Calibri" w:hAnsi="Calibri" w:cs="Calibri"/>
        </w:rPr>
      </w:pPr>
      <w:r w:rsidRPr="00F548E1">
        <w:rPr>
          <w:rFonts w:ascii="Calibri" w:hAnsi="Calibri" w:cs="Calibri"/>
        </w:rPr>
        <w:t xml:space="preserve">Administrator wyznaczył Inspektora Ochrony Danych (IOD), z którym można skontaktować się  poprzez e- mail  </w:t>
      </w:r>
      <w:hyperlink r:id="rId7" w:history="1">
        <w:r w:rsidR="00C53757" w:rsidRPr="00F548E1">
          <w:rPr>
            <w:rStyle w:val="Hipercze"/>
            <w:rFonts w:ascii="Calibri" w:hAnsi="Calibri" w:cs="Calibri"/>
            <w:color w:val="auto"/>
          </w:rPr>
          <w:t>iod@synergiaconsulting.pl</w:t>
        </w:r>
      </w:hyperlink>
      <w:r w:rsidRPr="00F548E1">
        <w:rPr>
          <w:rFonts w:ascii="Calibri" w:hAnsi="Calibri" w:cs="Calibri"/>
        </w:rPr>
        <w:t>, te</w:t>
      </w:r>
      <w:r w:rsidR="00C53757" w:rsidRPr="00F548E1">
        <w:rPr>
          <w:rFonts w:ascii="Calibri" w:hAnsi="Calibri" w:cs="Calibri"/>
        </w:rPr>
        <w:t>lefonicznie pod numerem  500 610 605</w:t>
      </w:r>
      <w:r w:rsidRPr="00F548E1">
        <w:rPr>
          <w:rFonts w:ascii="Calibri" w:hAnsi="Calibri" w:cs="Calibri"/>
        </w:rPr>
        <w:t xml:space="preserve"> lub pisemnie na adres siedziby Urzędu. Z inspektorem ochrony danych  można się kontaktować we wszystkich sprawach dotyczących przetwarzania przez Urząd danych osobowych oraz korzystania z praw związanych z tym przetwarzaniem danych.</w:t>
      </w:r>
    </w:p>
    <w:p w:rsidR="005E27C5" w:rsidRPr="00F548E1" w:rsidRDefault="005E27C5" w:rsidP="005E27C5">
      <w:pPr>
        <w:jc w:val="both"/>
        <w:rPr>
          <w:rFonts w:ascii="Calibri" w:hAnsi="Calibri" w:cs="Calibri"/>
        </w:rPr>
      </w:pPr>
    </w:p>
    <w:p w:rsidR="005E27C5" w:rsidRPr="00F548E1" w:rsidRDefault="005E27C5" w:rsidP="005E27C5">
      <w:pPr>
        <w:jc w:val="both"/>
        <w:rPr>
          <w:rFonts w:ascii="Calibri" w:hAnsi="Calibri" w:cs="Calibri"/>
          <w:b/>
          <w:i/>
          <w:u w:val="single"/>
        </w:rPr>
      </w:pPr>
      <w:r w:rsidRPr="00F548E1">
        <w:rPr>
          <w:rFonts w:ascii="Calibri" w:hAnsi="Calibri" w:cs="Calibri"/>
          <w:b/>
          <w:u w:val="single"/>
        </w:rPr>
        <w:t xml:space="preserve">Pełna treść klauzuli informacyjnej znajduje się w siedzibie Urzędu oraz na stronie internetowej </w:t>
      </w:r>
      <w:hyperlink r:id="rId8" w:history="1">
        <w:r w:rsidRPr="00F548E1">
          <w:rPr>
            <w:rStyle w:val="Hipercze"/>
            <w:rFonts w:ascii="Calibri" w:hAnsi="Calibri" w:cs="Calibri"/>
            <w:b/>
            <w:color w:val="auto"/>
          </w:rPr>
          <w:t>www.miechow.praca.gov.pl</w:t>
        </w:r>
      </w:hyperlink>
      <w:r w:rsidRPr="00F548E1">
        <w:rPr>
          <w:rFonts w:ascii="Calibri" w:hAnsi="Calibri" w:cs="Calibri"/>
          <w:b/>
          <w:u w:val="single"/>
        </w:rPr>
        <w:t xml:space="preserve"> w dziale </w:t>
      </w:r>
      <w:r w:rsidRPr="00F548E1">
        <w:rPr>
          <w:rFonts w:ascii="Calibri" w:hAnsi="Calibri" w:cs="Calibri"/>
          <w:b/>
          <w:i/>
          <w:u w:val="single"/>
        </w:rPr>
        <w:t>Urząd – Ochrona danych osobowych .</w:t>
      </w:r>
    </w:p>
    <w:p w:rsidR="00042175" w:rsidRPr="00F548E1" w:rsidRDefault="00042175" w:rsidP="008A073A">
      <w:pPr>
        <w:spacing w:after="1440"/>
        <w:jc w:val="both"/>
        <w:rPr>
          <w:rFonts w:ascii="Calibri" w:hAnsi="Calibri" w:cs="Calibri"/>
        </w:rPr>
      </w:pPr>
    </w:p>
    <w:p w:rsidR="00CE7721" w:rsidRPr="00F548E1" w:rsidRDefault="00CE7721" w:rsidP="00042175">
      <w:pPr>
        <w:rPr>
          <w:rFonts w:ascii="Calibri" w:hAnsi="Calibri" w:cs="Calibri"/>
        </w:rPr>
      </w:pPr>
      <w:r w:rsidRPr="00F548E1">
        <w:rPr>
          <w:rFonts w:ascii="Calibri" w:hAnsi="Calibri" w:cs="Calibri"/>
        </w:rPr>
        <w:t>……………….………….</w:t>
      </w:r>
      <w:r w:rsidR="002D6BB6">
        <w:rPr>
          <w:rFonts w:ascii="Calibri" w:hAnsi="Calibri" w:cs="Calibri"/>
        </w:rPr>
        <w:tab/>
      </w:r>
      <w:r w:rsidR="002D6BB6" w:rsidRPr="00F548E1">
        <w:rPr>
          <w:rFonts w:ascii="Calibri" w:hAnsi="Calibri" w:cs="Calibri"/>
        </w:rPr>
        <w:t>…………………………….………….…………</w:t>
      </w:r>
      <w:r w:rsidR="00000D1A">
        <w:rPr>
          <w:rFonts w:ascii="Calibri" w:hAnsi="Calibri" w:cs="Calibri"/>
        </w:rPr>
        <w:t>…</w:t>
      </w:r>
      <w:r w:rsidR="002D6BB6">
        <w:rPr>
          <w:rFonts w:ascii="Calibri" w:hAnsi="Calibri" w:cs="Calibri"/>
        </w:rPr>
        <w:tab/>
      </w:r>
      <w:r w:rsidRPr="00F548E1">
        <w:rPr>
          <w:rFonts w:ascii="Calibri" w:hAnsi="Calibri" w:cs="Calibri"/>
        </w:rPr>
        <w:t xml:space="preserve"> </w:t>
      </w:r>
      <w:r w:rsidR="00657143">
        <w:rPr>
          <w:rFonts w:ascii="Calibri" w:hAnsi="Calibri" w:cs="Calibri"/>
        </w:rPr>
        <w:t xml:space="preserve">      </w:t>
      </w:r>
      <w:r w:rsidRPr="00F548E1">
        <w:rPr>
          <w:rFonts w:ascii="Calibri" w:hAnsi="Calibri" w:cs="Calibri"/>
        </w:rPr>
        <w:t>………………...…………………….………</w:t>
      </w:r>
      <w:r w:rsidR="00042175">
        <w:rPr>
          <w:rFonts w:ascii="Calibri" w:hAnsi="Calibri" w:cs="Calibri"/>
        </w:rPr>
        <w:t>……..</w:t>
      </w:r>
      <w:r w:rsidRPr="00F548E1">
        <w:rPr>
          <w:rFonts w:ascii="Calibri" w:hAnsi="Calibri" w:cs="Calibri"/>
        </w:rPr>
        <w:t>…</w:t>
      </w:r>
    </w:p>
    <w:p w:rsidR="00657143" w:rsidRDefault="00657143" w:rsidP="00657143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</w:t>
      </w:r>
      <w:r w:rsidR="00CE7721" w:rsidRPr="00F548E1">
        <w:rPr>
          <w:rFonts w:ascii="Calibri" w:hAnsi="Calibri" w:cs="Calibri"/>
        </w:rPr>
        <w:t>(data)</w:t>
      </w:r>
      <w:r>
        <w:rPr>
          <w:rFonts w:ascii="Calibri" w:hAnsi="Calibri" w:cs="Calibri"/>
        </w:rPr>
        <w:tab/>
        <w:t xml:space="preserve">          </w:t>
      </w:r>
      <w:r w:rsidR="00042175">
        <w:rPr>
          <w:rFonts w:ascii="Calibri" w:hAnsi="Calibri" w:cs="Calibri"/>
        </w:rPr>
        <w:t xml:space="preserve"> </w:t>
      </w:r>
      <w:r w:rsidR="00EC46E3">
        <w:rPr>
          <w:rFonts w:ascii="Calibri" w:hAnsi="Calibri" w:cs="Calibri"/>
        </w:rPr>
        <w:t xml:space="preserve">      </w:t>
      </w:r>
      <w:r w:rsidR="002D6BB6">
        <w:rPr>
          <w:rFonts w:ascii="Calibri" w:hAnsi="Calibri" w:cs="Calibri"/>
        </w:rPr>
        <w:t>(</w:t>
      </w:r>
      <w:r w:rsidR="00042175">
        <w:rPr>
          <w:rFonts w:ascii="Calibri" w:hAnsi="Calibri" w:cs="Calibri"/>
        </w:rPr>
        <w:t>Podpis o</w:t>
      </w:r>
      <w:r w:rsidR="002D6BB6">
        <w:rPr>
          <w:rFonts w:ascii="Calibri" w:hAnsi="Calibri" w:cs="Calibri"/>
        </w:rPr>
        <w:t>piekun</w:t>
      </w:r>
      <w:r w:rsidR="00042175">
        <w:rPr>
          <w:rFonts w:ascii="Calibri" w:hAnsi="Calibri" w:cs="Calibri"/>
        </w:rPr>
        <w:t>a</w:t>
      </w:r>
      <w:r w:rsidR="002D6BB6">
        <w:rPr>
          <w:rFonts w:ascii="Calibri" w:hAnsi="Calibri" w:cs="Calibri"/>
        </w:rPr>
        <w:t xml:space="preserve"> wskazan</w:t>
      </w:r>
      <w:r w:rsidR="00042175">
        <w:rPr>
          <w:rFonts w:ascii="Calibri" w:hAnsi="Calibri" w:cs="Calibri"/>
        </w:rPr>
        <w:t>ego</w:t>
      </w:r>
      <w:r w:rsidR="002D6BB6">
        <w:rPr>
          <w:rFonts w:ascii="Calibri" w:hAnsi="Calibri" w:cs="Calibri"/>
        </w:rPr>
        <w:t xml:space="preserve"> </w:t>
      </w:r>
      <w:r w:rsidR="00EC46E3">
        <w:rPr>
          <w:rFonts w:ascii="Calibri" w:hAnsi="Calibri" w:cs="Calibri"/>
        </w:rPr>
        <w:tab/>
      </w:r>
      <w:r w:rsidR="00EC46E3">
        <w:rPr>
          <w:rFonts w:ascii="Calibri" w:hAnsi="Calibri" w:cs="Calibri"/>
        </w:rPr>
        <w:tab/>
      </w:r>
      <w:r w:rsidR="00EC46E3">
        <w:rPr>
          <w:rFonts w:ascii="Calibri" w:hAnsi="Calibri" w:cs="Calibri"/>
        </w:rPr>
        <w:tab/>
        <w:t>(</w:t>
      </w:r>
      <w:r w:rsidR="00BC0EBA">
        <w:rPr>
          <w:rFonts w:ascii="Calibri" w:hAnsi="Calibri" w:cs="Calibri"/>
        </w:rPr>
        <w:t>Pieczęć i p</w:t>
      </w:r>
      <w:r w:rsidR="00EC46E3">
        <w:rPr>
          <w:rFonts w:ascii="Calibri" w:hAnsi="Calibri" w:cs="Calibri"/>
        </w:rPr>
        <w:t>odpis organizatora:</w:t>
      </w:r>
    </w:p>
    <w:p w:rsidR="00042175" w:rsidRDefault="002D6BB6" w:rsidP="00657143">
      <w:pPr>
        <w:ind w:left="2124" w:firstLine="70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</w:t>
      </w:r>
      <w:r w:rsidR="00657143">
        <w:rPr>
          <w:rFonts w:ascii="Calibri" w:hAnsi="Calibri" w:cs="Calibri"/>
        </w:rPr>
        <w:t xml:space="preserve"> cz. B pkt.5</w:t>
      </w:r>
      <w:r w:rsidR="00657143" w:rsidRPr="00F548E1">
        <w:rPr>
          <w:rFonts w:ascii="Calibri" w:hAnsi="Calibri" w:cs="Calibri"/>
        </w:rPr>
        <w:t>)</w:t>
      </w:r>
      <w:r w:rsidR="00042175">
        <w:rPr>
          <w:rFonts w:ascii="Calibri" w:hAnsi="Calibri" w:cs="Calibri"/>
        </w:rPr>
        <w:tab/>
      </w:r>
      <w:r w:rsidR="00657143">
        <w:rPr>
          <w:rFonts w:ascii="Calibri" w:hAnsi="Calibri" w:cs="Calibri"/>
        </w:rPr>
        <w:t xml:space="preserve">         </w:t>
      </w:r>
      <w:r w:rsidR="00EC46E3">
        <w:rPr>
          <w:rFonts w:ascii="Calibri" w:hAnsi="Calibri" w:cs="Calibri"/>
        </w:rPr>
        <w:tab/>
      </w:r>
      <w:r w:rsidR="00EC46E3">
        <w:rPr>
          <w:rFonts w:ascii="Calibri" w:hAnsi="Calibri" w:cs="Calibri"/>
        </w:rPr>
        <w:tab/>
      </w:r>
      <w:r w:rsidR="00EC46E3">
        <w:rPr>
          <w:rFonts w:ascii="Calibri" w:hAnsi="Calibri" w:cs="Calibri"/>
        </w:rPr>
        <w:tab/>
      </w:r>
      <w:r w:rsidR="00042175" w:rsidRPr="00F548E1">
        <w:rPr>
          <w:rFonts w:ascii="Calibri" w:hAnsi="Calibri" w:cs="Calibri"/>
        </w:rPr>
        <w:t>Właściciel, Dyrektor, Prezes)</w:t>
      </w:r>
    </w:p>
    <w:p w:rsidR="00CE7721" w:rsidRDefault="00385906" w:rsidP="00042175">
      <w:pPr>
        <w:ind w:left="3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</w:p>
    <w:p w:rsidR="002D6BB6" w:rsidRDefault="002D6BB6" w:rsidP="00385906">
      <w:pPr>
        <w:ind w:left="360" w:firstLine="348"/>
        <w:jc w:val="both"/>
        <w:rPr>
          <w:rFonts w:ascii="Calibri" w:hAnsi="Calibri" w:cs="Calibri"/>
        </w:rPr>
      </w:pPr>
    </w:p>
    <w:p w:rsidR="00000D1A" w:rsidRDefault="00000D1A">
      <w:pPr>
        <w:suppressAutoHyphens w:val="0"/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:rsidR="002D6BB6" w:rsidRPr="00F548E1" w:rsidRDefault="002D6BB6" w:rsidP="00385906">
      <w:pPr>
        <w:ind w:left="360" w:firstLine="348"/>
        <w:jc w:val="both"/>
        <w:rPr>
          <w:rFonts w:ascii="Calibri" w:hAnsi="Calibri" w:cs="Calibri"/>
        </w:rPr>
      </w:pPr>
    </w:p>
    <w:p w:rsidR="0067526C" w:rsidRPr="00F548E1" w:rsidRDefault="0067526C" w:rsidP="00205D98">
      <w:pPr>
        <w:ind w:left="360"/>
        <w:jc w:val="both"/>
        <w:rPr>
          <w:rFonts w:ascii="Calibri" w:hAnsi="Calibri" w:cs="Calibri"/>
          <w:u w:val="single"/>
        </w:rPr>
      </w:pPr>
      <w:r w:rsidRPr="00F548E1">
        <w:rPr>
          <w:rFonts w:ascii="Calibri" w:hAnsi="Calibri" w:cs="Calibri"/>
          <w:u w:val="single"/>
        </w:rPr>
        <w:t>UWAGA poniższe oświadczenie wypełniają wyłącznie przedsiębiorcy.</w:t>
      </w:r>
    </w:p>
    <w:p w:rsidR="0067526C" w:rsidRPr="00F548E1" w:rsidRDefault="0067526C" w:rsidP="00205D98">
      <w:pPr>
        <w:ind w:left="360"/>
        <w:jc w:val="both"/>
        <w:rPr>
          <w:rFonts w:ascii="Calibri" w:hAnsi="Calibri" w:cs="Calibri"/>
        </w:rPr>
      </w:pPr>
    </w:p>
    <w:p w:rsidR="0067526C" w:rsidRPr="00F548E1" w:rsidRDefault="0067526C" w:rsidP="0067526C">
      <w:pPr>
        <w:jc w:val="both"/>
        <w:rPr>
          <w:rFonts w:asciiTheme="minorHAnsi" w:hAnsiTheme="minorHAnsi" w:cstheme="minorHAnsi"/>
          <w:b/>
          <w:bCs/>
        </w:rPr>
      </w:pPr>
      <w:r w:rsidRPr="00F548E1">
        <w:rPr>
          <w:rFonts w:asciiTheme="minorHAnsi" w:hAnsiTheme="minorHAnsi" w:cstheme="minorHAnsi"/>
          <w:b/>
          <w:bCs/>
        </w:rPr>
        <w:t>Oświadczenie o niepodleganiu sankcjom w związku z agresją Federacji Rosyjskiej na Ukrainę</w:t>
      </w:r>
    </w:p>
    <w:p w:rsidR="0067526C" w:rsidRPr="00F548E1" w:rsidRDefault="0067526C" w:rsidP="0067526C">
      <w:pPr>
        <w:jc w:val="both"/>
        <w:rPr>
          <w:rFonts w:asciiTheme="minorHAnsi" w:hAnsiTheme="minorHAnsi" w:cstheme="minorHAnsi"/>
          <w:b/>
          <w:bCs/>
        </w:rPr>
      </w:pPr>
    </w:p>
    <w:p w:rsidR="0067526C" w:rsidRPr="00F548E1" w:rsidRDefault="0067526C" w:rsidP="0067526C">
      <w:pPr>
        <w:spacing w:after="120"/>
        <w:jc w:val="both"/>
        <w:rPr>
          <w:rFonts w:asciiTheme="minorHAnsi" w:hAnsiTheme="minorHAnsi" w:cstheme="minorHAnsi"/>
        </w:rPr>
      </w:pPr>
      <w:r w:rsidRPr="00F548E1">
        <w:rPr>
          <w:rFonts w:asciiTheme="minorHAnsi" w:hAnsiTheme="minorHAnsi" w:cstheme="minorHAnsi"/>
        </w:rPr>
        <w:t>Oświadczam, że nie jestem związany z osobami lub podmiotami, względem których stosowane są środki sankcyjne nałożone w związku z agresją Federacji Rosyjskiej na Ukrainę, i które figurują na stosownych listach, zarówno unijnych, jak i krajowych oraz że sam nie znajduję się na takiej liście.</w:t>
      </w:r>
    </w:p>
    <w:p w:rsidR="0067526C" w:rsidRPr="00F548E1" w:rsidRDefault="0067526C" w:rsidP="0067526C">
      <w:pPr>
        <w:jc w:val="both"/>
        <w:rPr>
          <w:rFonts w:asciiTheme="minorHAnsi" w:hAnsiTheme="minorHAnsi" w:cstheme="minorHAnsi"/>
        </w:rPr>
      </w:pPr>
    </w:p>
    <w:p w:rsidR="0067526C" w:rsidRDefault="0067526C" w:rsidP="0067526C">
      <w:pPr>
        <w:jc w:val="both"/>
        <w:rPr>
          <w:rFonts w:asciiTheme="minorHAnsi" w:hAnsiTheme="minorHAnsi" w:cstheme="minorHAnsi"/>
        </w:rPr>
      </w:pPr>
    </w:p>
    <w:p w:rsidR="008A073A" w:rsidRPr="00F548E1" w:rsidRDefault="008A073A" w:rsidP="00657143">
      <w:pPr>
        <w:spacing w:after="360"/>
        <w:jc w:val="both"/>
        <w:rPr>
          <w:rFonts w:asciiTheme="minorHAnsi" w:hAnsiTheme="minorHAnsi" w:cstheme="minorHAnsi"/>
        </w:rPr>
      </w:pPr>
    </w:p>
    <w:p w:rsidR="0067526C" w:rsidRPr="00F548E1" w:rsidRDefault="0067526C" w:rsidP="0067526C">
      <w:pPr>
        <w:jc w:val="right"/>
        <w:rPr>
          <w:rFonts w:asciiTheme="minorHAnsi" w:hAnsiTheme="minorHAnsi" w:cstheme="minorHAnsi"/>
        </w:rPr>
      </w:pPr>
      <w:r w:rsidRPr="00F548E1">
        <w:rPr>
          <w:rFonts w:asciiTheme="minorHAnsi" w:hAnsiTheme="minorHAnsi" w:cstheme="minorHAnsi"/>
        </w:rPr>
        <w:t>…………….…………………….…………………………………………………..</w:t>
      </w:r>
    </w:p>
    <w:p w:rsidR="0067526C" w:rsidRPr="00F548E1" w:rsidRDefault="0067526C" w:rsidP="0067526C">
      <w:pPr>
        <w:jc w:val="right"/>
        <w:rPr>
          <w:rFonts w:asciiTheme="minorHAnsi" w:hAnsiTheme="minorHAnsi" w:cstheme="minorHAnsi"/>
        </w:rPr>
      </w:pPr>
      <w:r w:rsidRPr="00F548E1">
        <w:rPr>
          <w:rFonts w:asciiTheme="minorHAnsi" w:hAnsiTheme="minorHAnsi" w:cstheme="minorHAnsi"/>
        </w:rPr>
        <w:t>Pieczątka i podpis, z podaniem imienia i nazwiska przedsiębiorcy lub</w:t>
      </w:r>
    </w:p>
    <w:p w:rsidR="0067526C" w:rsidRPr="00F548E1" w:rsidRDefault="0067526C" w:rsidP="00CE7721">
      <w:pPr>
        <w:ind w:left="2832" w:firstLine="708"/>
        <w:rPr>
          <w:rFonts w:asciiTheme="minorHAnsi" w:hAnsiTheme="minorHAnsi" w:cstheme="minorHAnsi"/>
          <w:b/>
        </w:rPr>
      </w:pPr>
      <w:r w:rsidRPr="00F548E1">
        <w:rPr>
          <w:rFonts w:asciiTheme="minorHAnsi" w:hAnsiTheme="minorHAnsi" w:cstheme="minorHAnsi"/>
        </w:rPr>
        <w:t>osoby (osób) uprawnionej (uprawnionych) w imieniu podmiotu</w:t>
      </w:r>
    </w:p>
    <w:p w:rsidR="0067526C" w:rsidRPr="00F548E1" w:rsidRDefault="0067526C" w:rsidP="0067526C">
      <w:pPr>
        <w:jc w:val="both"/>
        <w:rPr>
          <w:rFonts w:asciiTheme="minorHAnsi" w:hAnsiTheme="minorHAnsi" w:cstheme="minorHAnsi"/>
        </w:rPr>
      </w:pPr>
    </w:p>
    <w:p w:rsidR="0067526C" w:rsidRPr="00F548E1" w:rsidRDefault="0067526C" w:rsidP="002E60C7">
      <w:pPr>
        <w:spacing w:after="120"/>
        <w:jc w:val="both"/>
        <w:rPr>
          <w:rFonts w:asciiTheme="minorHAnsi" w:hAnsiTheme="minorHAnsi" w:cstheme="minorHAnsi"/>
        </w:rPr>
      </w:pPr>
      <w:r w:rsidRPr="00F548E1">
        <w:rPr>
          <w:rFonts w:asciiTheme="minorHAnsi" w:hAnsiTheme="minorHAnsi" w:cstheme="minorHAnsi"/>
        </w:rPr>
        <w:t>Niniejsze oświadczenie o niepodleganiu sankcjom służy stosowaniu:</w:t>
      </w:r>
    </w:p>
    <w:p w:rsidR="0067526C" w:rsidRPr="00F548E1" w:rsidRDefault="0067526C" w:rsidP="0067526C">
      <w:pPr>
        <w:jc w:val="both"/>
        <w:rPr>
          <w:rFonts w:asciiTheme="minorHAnsi" w:hAnsiTheme="minorHAnsi" w:cstheme="minorHAnsi"/>
        </w:rPr>
      </w:pPr>
      <w:r w:rsidRPr="00F548E1">
        <w:rPr>
          <w:rFonts w:asciiTheme="minorHAnsi" w:hAnsiTheme="minorHAnsi" w:cstheme="minorHAnsi"/>
        </w:rPr>
        <w:t>1. rozporządzenia Rady (WE) nr 765/2006 z dnia 18 maja 2006 r. dotyczącego środków</w:t>
      </w:r>
    </w:p>
    <w:p w:rsidR="0067526C" w:rsidRPr="00F548E1" w:rsidRDefault="0067526C" w:rsidP="0067526C">
      <w:pPr>
        <w:jc w:val="both"/>
        <w:rPr>
          <w:rFonts w:asciiTheme="minorHAnsi" w:hAnsiTheme="minorHAnsi" w:cstheme="minorHAnsi"/>
        </w:rPr>
      </w:pPr>
      <w:r w:rsidRPr="00F548E1">
        <w:rPr>
          <w:rFonts w:asciiTheme="minorHAnsi" w:hAnsiTheme="minorHAnsi" w:cstheme="minorHAnsi"/>
        </w:rPr>
        <w:t>ograniczających w związku z sytuacją na Białorusi i udziałem Białorusi w agresji Rosji</w:t>
      </w:r>
    </w:p>
    <w:p w:rsidR="0067526C" w:rsidRPr="00F548E1" w:rsidRDefault="0067526C" w:rsidP="0067526C">
      <w:pPr>
        <w:jc w:val="both"/>
        <w:rPr>
          <w:rFonts w:asciiTheme="minorHAnsi" w:hAnsiTheme="minorHAnsi" w:cstheme="minorHAnsi"/>
        </w:rPr>
      </w:pPr>
      <w:r w:rsidRPr="00F548E1">
        <w:rPr>
          <w:rFonts w:asciiTheme="minorHAnsi" w:hAnsiTheme="minorHAnsi" w:cstheme="minorHAnsi"/>
        </w:rPr>
        <w:t>wobec Ukrainy;</w:t>
      </w:r>
    </w:p>
    <w:p w:rsidR="0067526C" w:rsidRPr="00F548E1" w:rsidRDefault="0067526C" w:rsidP="0067526C">
      <w:pPr>
        <w:jc w:val="both"/>
        <w:rPr>
          <w:rFonts w:asciiTheme="minorHAnsi" w:hAnsiTheme="minorHAnsi" w:cstheme="minorHAnsi"/>
        </w:rPr>
      </w:pPr>
      <w:r w:rsidRPr="00F548E1">
        <w:rPr>
          <w:rFonts w:asciiTheme="minorHAnsi" w:hAnsiTheme="minorHAnsi" w:cstheme="minorHAnsi"/>
        </w:rPr>
        <w:t>2. rozporządzenia Rady (UE) nr 269/2014 z dnia 17 marca 2014 r. w sprawie środków</w:t>
      </w:r>
    </w:p>
    <w:p w:rsidR="0067526C" w:rsidRPr="00F548E1" w:rsidRDefault="0067526C" w:rsidP="0067526C">
      <w:pPr>
        <w:jc w:val="both"/>
        <w:rPr>
          <w:rFonts w:asciiTheme="minorHAnsi" w:hAnsiTheme="minorHAnsi" w:cstheme="minorHAnsi"/>
        </w:rPr>
      </w:pPr>
      <w:r w:rsidRPr="00F548E1">
        <w:rPr>
          <w:rFonts w:asciiTheme="minorHAnsi" w:hAnsiTheme="minorHAnsi" w:cstheme="minorHAnsi"/>
        </w:rPr>
        <w:t>ograniczających w odniesieniu do działań podważających integralność terytorialną,</w:t>
      </w:r>
    </w:p>
    <w:p w:rsidR="0067526C" w:rsidRPr="00F548E1" w:rsidRDefault="0067526C" w:rsidP="0067526C">
      <w:pPr>
        <w:jc w:val="both"/>
        <w:rPr>
          <w:rFonts w:asciiTheme="minorHAnsi" w:hAnsiTheme="minorHAnsi" w:cstheme="minorHAnsi"/>
        </w:rPr>
      </w:pPr>
      <w:r w:rsidRPr="00F548E1">
        <w:rPr>
          <w:rFonts w:asciiTheme="minorHAnsi" w:hAnsiTheme="minorHAnsi" w:cstheme="minorHAnsi"/>
        </w:rPr>
        <w:t>suwerenność i niezależność Ukrainy lub im zagrażających;</w:t>
      </w:r>
    </w:p>
    <w:p w:rsidR="0067526C" w:rsidRPr="00F548E1" w:rsidRDefault="0067526C" w:rsidP="0067526C">
      <w:pPr>
        <w:jc w:val="both"/>
        <w:rPr>
          <w:rFonts w:asciiTheme="minorHAnsi" w:hAnsiTheme="minorHAnsi" w:cstheme="minorHAnsi"/>
        </w:rPr>
      </w:pPr>
      <w:r w:rsidRPr="00F548E1">
        <w:rPr>
          <w:rFonts w:asciiTheme="minorHAnsi" w:hAnsiTheme="minorHAnsi" w:cstheme="minorHAnsi"/>
        </w:rPr>
        <w:t>3. rozporządzenia Rady (UE) nr 833/2014 z dnia 31 lipca 2014 r. dotyczącego środków</w:t>
      </w:r>
    </w:p>
    <w:p w:rsidR="0067526C" w:rsidRPr="00F548E1" w:rsidRDefault="0067526C" w:rsidP="0067526C">
      <w:pPr>
        <w:jc w:val="both"/>
        <w:rPr>
          <w:rFonts w:asciiTheme="minorHAnsi" w:hAnsiTheme="minorHAnsi" w:cstheme="minorHAnsi"/>
        </w:rPr>
      </w:pPr>
      <w:r w:rsidRPr="00F548E1">
        <w:rPr>
          <w:rFonts w:asciiTheme="minorHAnsi" w:hAnsiTheme="minorHAnsi" w:cstheme="minorHAnsi"/>
        </w:rPr>
        <w:t>ograniczających w związku z działaniami Rosji destabilizującymi sytuację na Ukrainie.</w:t>
      </w:r>
    </w:p>
    <w:p w:rsidR="0067526C" w:rsidRPr="00F548E1" w:rsidRDefault="0067526C" w:rsidP="002E60C7">
      <w:pPr>
        <w:spacing w:after="120"/>
        <w:jc w:val="both"/>
        <w:rPr>
          <w:rFonts w:asciiTheme="minorHAnsi" w:hAnsiTheme="minorHAnsi" w:cstheme="minorHAnsi"/>
        </w:rPr>
      </w:pPr>
      <w:r w:rsidRPr="00F548E1">
        <w:rPr>
          <w:rFonts w:asciiTheme="minorHAnsi" w:hAnsiTheme="minorHAnsi" w:cstheme="minorHAnsi"/>
        </w:rPr>
        <w:t>Listy osób i podmiotów, względem których stosowane są środki sankcyjne znajdują się w załącznikach do regulacji unijnych oraz w rejestrze zamieszczonym na stronie Biuletynu Informacji Publicznej Ministerstwa Spraw Wewnętrznych i Administracji.</w:t>
      </w:r>
    </w:p>
    <w:p w:rsidR="00172A92" w:rsidRDefault="00172A92" w:rsidP="002E60C7">
      <w:pPr>
        <w:spacing w:after="60"/>
        <w:jc w:val="both"/>
        <w:rPr>
          <w:rFonts w:asciiTheme="minorHAnsi" w:hAnsiTheme="minorHAnsi" w:cstheme="minorHAnsi"/>
          <w:i/>
          <w:u w:val="single"/>
        </w:rPr>
      </w:pPr>
    </w:p>
    <w:p w:rsidR="00157D29" w:rsidRPr="00157D29" w:rsidRDefault="00157D29" w:rsidP="002E60C7">
      <w:pPr>
        <w:spacing w:after="60"/>
        <w:jc w:val="both"/>
        <w:rPr>
          <w:rFonts w:asciiTheme="minorHAnsi" w:hAnsiTheme="minorHAnsi" w:cstheme="minorHAnsi"/>
          <w:i/>
          <w:u w:val="single"/>
        </w:rPr>
      </w:pPr>
    </w:p>
    <w:p w:rsidR="00157D29" w:rsidRPr="00157D29" w:rsidRDefault="00157D29" w:rsidP="002E60C7">
      <w:pPr>
        <w:spacing w:after="60"/>
        <w:jc w:val="both"/>
        <w:rPr>
          <w:rFonts w:asciiTheme="minorHAnsi" w:hAnsiTheme="minorHAnsi" w:cstheme="minorHAnsi"/>
          <w:i/>
        </w:rPr>
      </w:pPr>
    </w:p>
    <w:p w:rsidR="00157D29" w:rsidRDefault="00157D29" w:rsidP="002E60C7">
      <w:pPr>
        <w:spacing w:after="60"/>
        <w:jc w:val="both"/>
        <w:rPr>
          <w:rFonts w:asciiTheme="minorHAnsi" w:hAnsiTheme="minorHAnsi" w:cstheme="minorHAnsi"/>
          <w:i/>
          <w:u w:val="single"/>
        </w:rPr>
      </w:pPr>
    </w:p>
    <w:p w:rsidR="00157D29" w:rsidRPr="00157D29" w:rsidRDefault="00157D29" w:rsidP="002E60C7">
      <w:pPr>
        <w:spacing w:after="60"/>
        <w:jc w:val="both"/>
        <w:rPr>
          <w:rFonts w:asciiTheme="minorHAnsi" w:hAnsiTheme="minorHAnsi" w:cstheme="minorHAnsi"/>
          <w:i/>
        </w:rPr>
      </w:pPr>
      <w:r w:rsidRPr="00157D29">
        <w:rPr>
          <w:rFonts w:asciiTheme="minorHAnsi" w:hAnsiTheme="minorHAnsi" w:cstheme="minorHAnsi"/>
          <w:i/>
        </w:rPr>
        <w:t>*Zakreślić właściwą odpowiedź</w:t>
      </w:r>
    </w:p>
    <w:p w:rsidR="00157D29" w:rsidRDefault="00157D29" w:rsidP="002E60C7">
      <w:pPr>
        <w:spacing w:after="60"/>
        <w:jc w:val="both"/>
        <w:rPr>
          <w:rFonts w:asciiTheme="minorHAnsi" w:hAnsiTheme="minorHAnsi" w:cstheme="minorHAnsi"/>
          <w:i/>
          <w:u w:val="single"/>
        </w:rPr>
      </w:pPr>
    </w:p>
    <w:p w:rsidR="00157D29" w:rsidRDefault="00157D29" w:rsidP="002E60C7">
      <w:pPr>
        <w:spacing w:after="60"/>
        <w:jc w:val="both"/>
        <w:rPr>
          <w:rFonts w:asciiTheme="minorHAnsi" w:hAnsiTheme="minorHAnsi" w:cstheme="minorHAnsi"/>
          <w:i/>
          <w:u w:val="single"/>
        </w:rPr>
      </w:pPr>
    </w:p>
    <w:p w:rsidR="002E60C7" w:rsidRPr="00F548E1" w:rsidRDefault="002E60C7" w:rsidP="002E60C7">
      <w:pPr>
        <w:spacing w:after="60"/>
        <w:jc w:val="both"/>
        <w:rPr>
          <w:rFonts w:asciiTheme="minorHAnsi" w:hAnsiTheme="minorHAnsi" w:cstheme="minorHAnsi"/>
          <w:u w:val="single"/>
        </w:rPr>
      </w:pPr>
      <w:r w:rsidRPr="00F548E1">
        <w:rPr>
          <w:rFonts w:asciiTheme="minorHAnsi" w:hAnsiTheme="minorHAnsi" w:cstheme="minorHAnsi"/>
          <w:i/>
          <w:u w:val="single"/>
        </w:rPr>
        <w:t>Wypełnia Powiatowy Urząd Pracy</w:t>
      </w:r>
      <w:r w:rsidRPr="00F548E1">
        <w:rPr>
          <w:rFonts w:asciiTheme="minorHAnsi" w:hAnsiTheme="minorHAnsi" w:cstheme="minorHAnsi"/>
          <w:u w:val="single"/>
        </w:rPr>
        <w:t>:</w:t>
      </w:r>
    </w:p>
    <w:p w:rsidR="002E60C7" w:rsidRPr="00F548E1" w:rsidRDefault="002E60C7" w:rsidP="002E60C7">
      <w:pPr>
        <w:jc w:val="both"/>
        <w:rPr>
          <w:rFonts w:asciiTheme="minorHAnsi" w:hAnsiTheme="minorHAnsi" w:cstheme="minorHAnsi"/>
        </w:rPr>
      </w:pPr>
      <w:r w:rsidRPr="00F548E1">
        <w:rPr>
          <w:rFonts w:asciiTheme="minorHAnsi" w:hAnsiTheme="minorHAnsi" w:cstheme="minorHAnsi"/>
        </w:rPr>
        <w:t>Weryfikacji wnioskodawcy w związku z art. 1 i art. 7 ustawy z dnia 13 kwietnia 2022 r. o szczególnych rozwiązaniach w zakresie przeciwdziałania wspieraniu agresji na Ukrainę oraz służących ochronie bezpieczeństwa narodowego  dokonano w dniu ………………………….. wynik: WIDNIEJE/NIE WIDNIEJE</w:t>
      </w:r>
    </w:p>
    <w:p w:rsidR="002E60C7" w:rsidRPr="00F548E1" w:rsidRDefault="002E60C7" w:rsidP="002E60C7">
      <w:pPr>
        <w:rPr>
          <w:rFonts w:asciiTheme="minorHAnsi" w:hAnsiTheme="minorHAnsi" w:cstheme="minorHAnsi"/>
        </w:rPr>
      </w:pPr>
    </w:p>
    <w:p w:rsidR="002E60C7" w:rsidRPr="00F548E1" w:rsidRDefault="002E60C7" w:rsidP="002E60C7">
      <w:pPr>
        <w:rPr>
          <w:rFonts w:asciiTheme="minorHAnsi" w:hAnsiTheme="minorHAnsi" w:cstheme="minorHAnsi"/>
        </w:rPr>
      </w:pPr>
    </w:p>
    <w:p w:rsidR="002E60C7" w:rsidRPr="00F548E1" w:rsidRDefault="002E60C7" w:rsidP="002E60C7">
      <w:pPr>
        <w:spacing w:after="60"/>
        <w:rPr>
          <w:rFonts w:asciiTheme="minorHAnsi" w:hAnsiTheme="minorHAnsi" w:cstheme="minorHAnsi"/>
        </w:rPr>
      </w:pPr>
      <w:r w:rsidRPr="00F548E1">
        <w:rPr>
          <w:rFonts w:asciiTheme="minorHAnsi" w:hAnsiTheme="minorHAnsi" w:cstheme="minorHAnsi"/>
        </w:rPr>
        <w:t>…………………………………</w:t>
      </w:r>
    </w:p>
    <w:p w:rsidR="002E60C7" w:rsidRPr="00F548E1" w:rsidRDefault="002E60C7" w:rsidP="002E60C7">
      <w:pPr>
        <w:spacing w:after="120"/>
        <w:jc w:val="both"/>
        <w:rPr>
          <w:rFonts w:asciiTheme="minorHAnsi" w:hAnsiTheme="minorHAnsi" w:cstheme="minorHAnsi"/>
        </w:rPr>
      </w:pPr>
      <w:r w:rsidRPr="00F548E1">
        <w:rPr>
          <w:rFonts w:asciiTheme="minorHAnsi" w:hAnsiTheme="minorHAnsi" w:cstheme="minorHAnsi"/>
        </w:rPr>
        <w:t>podpis pracownika PUP</w:t>
      </w:r>
    </w:p>
    <w:p w:rsidR="0067526C" w:rsidRPr="00F548E1" w:rsidRDefault="0067526C" w:rsidP="00205D98">
      <w:pPr>
        <w:ind w:left="360"/>
        <w:jc w:val="both"/>
        <w:rPr>
          <w:rFonts w:ascii="Calibri" w:hAnsi="Calibri" w:cs="Calibri"/>
        </w:rPr>
      </w:pPr>
    </w:p>
    <w:p w:rsidR="00C76D13" w:rsidRPr="00F548E1" w:rsidRDefault="00C76D13">
      <w:pPr>
        <w:ind w:left="360"/>
        <w:jc w:val="both"/>
        <w:rPr>
          <w:rFonts w:ascii="Calibri" w:hAnsi="Calibri" w:cs="Calibri"/>
        </w:rPr>
      </w:pPr>
      <w:r w:rsidRPr="00F548E1">
        <w:rPr>
          <w:rFonts w:ascii="Calibri" w:hAnsi="Calibri" w:cs="Calibri"/>
        </w:rPr>
        <w:t>Załączniki wymagane do realizacji wniosku:</w:t>
      </w:r>
    </w:p>
    <w:p w:rsidR="00C76D13" w:rsidRPr="00F548E1" w:rsidRDefault="00C76D13">
      <w:pPr>
        <w:ind w:left="360"/>
        <w:jc w:val="both"/>
        <w:rPr>
          <w:rFonts w:ascii="Calibri" w:hAnsi="Calibri" w:cs="Calibri"/>
        </w:rPr>
      </w:pPr>
    </w:p>
    <w:p w:rsidR="00172A92" w:rsidRDefault="00C76D13" w:rsidP="0080325B">
      <w:pPr>
        <w:numPr>
          <w:ilvl w:val="0"/>
          <w:numId w:val="5"/>
        </w:numPr>
        <w:tabs>
          <w:tab w:val="left" w:pos="786"/>
        </w:tabs>
        <w:jc w:val="both"/>
        <w:rPr>
          <w:rFonts w:ascii="Calibri" w:hAnsi="Calibri" w:cs="Calibri"/>
        </w:rPr>
      </w:pPr>
      <w:r w:rsidRPr="00F548E1">
        <w:rPr>
          <w:rFonts w:ascii="Calibri" w:hAnsi="Calibri" w:cs="Calibri"/>
        </w:rPr>
        <w:t>Program stażu.</w:t>
      </w:r>
    </w:p>
    <w:p w:rsidR="00172A92" w:rsidRDefault="00172A92">
      <w:pPr>
        <w:suppressAutoHyphens w:val="0"/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:rsidR="00D63DA2" w:rsidRPr="00F548E1" w:rsidRDefault="0010271B" w:rsidP="0010271B">
      <w:pPr>
        <w:jc w:val="right"/>
        <w:rPr>
          <w:rFonts w:ascii="Calibri" w:hAnsi="Calibri" w:cs="Calibri"/>
        </w:rPr>
      </w:pPr>
      <w:r w:rsidRPr="00F548E1">
        <w:rPr>
          <w:rFonts w:ascii="Calibri" w:hAnsi="Calibri" w:cs="Calibri"/>
        </w:rPr>
        <w:lastRenderedPageBreak/>
        <w:t>Załącznik Nr 1</w:t>
      </w:r>
    </w:p>
    <w:p w:rsidR="00C76D13" w:rsidRPr="00F548E1" w:rsidRDefault="00C76D13">
      <w:pPr>
        <w:ind w:left="360"/>
        <w:jc w:val="both"/>
        <w:rPr>
          <w:rFonts w:ascii="Calibri" w:hAnsi="Calibri" w:cs="Calibri"/>
        </w:rPr>
      </w:pPr>
    </w:p>
    <w:p w:rsidR="00C76D13" w:rsidRPr="00F548E1" w:rsidRDefault="00C76D13">
      <w:pPr>
        <w:jc w:val="both"/>
        <w:rPr>
          <w:rFonts w:ascii="Calibri" w:hAnsi="Calibri" w:cs="Calibri"/>
          <w:b/>
        </w:rPr>
      </w:pPr>
      <w:r w:rsidRPr="00F548E1">
        <w:rPr>
          <w:rFonts w:ascii="Calibri" w:hAnsi="Calibri" w:cs="Calibri"/>
          <w:b/>
        </w:rPr>
        <w:t>1. PROGRAM STAŻU – PROPONOWANY ZAKRES ZADAŃ ZAWODOWYCH</w:t>
      </w:r>
    </w:p>
    <w:p w:rsidR="00C76D13" w:rsidRPr="00F548E1" w:rsidRDefault="00C76D13">
      <w:pPr>
        <w:ind w:left="360"/>
        <w:jc w:val="both"/>
        <w:rPr>
          <w:rFonts w:ascii="Calibri" w:hAnsi="Calibri" w:cs="Calibri"/>
        </w:rPr>
      </w:pPr>
    </w:p>
    <w:tbl>
      <w:tblPr>
        <w:tblW w:w="9082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2557"/>
        <w:gridCol w:w="3815"/>
        <w:gridCol w:w="2710"/>
      </w:tblGrid>
      <w:tr w:rsidR="00F548E1" w:rsidRPr="00F548E1" w:rsidTr="005604C2">
        <w:trPr>
          <w:trHeight w:val="567"/>
        </w:trPr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6D13" w:rsidRPr="00F548E1" w:rsidRDefault="00C76D13" w:rsidP="0050742D">
            <w:pPr>
              <w:snapToGrid w:val="0"/>
              <w:jc w:val="center"/>
              <w:rPr>
                <w:rFonts w:ascii="Calibri" w:hAnsi="Calibri" w:cs="Calibri"/>
              </w:rPr>
            </w:pPr>
            <w:r w:rsidRPr="00F548E1">
              <w:rPr>
                <w:rFonts w:ascii="Calibri" w:hAnsi="Calibri" w:cs="Calibri"/>
              </w:rPr>
              <w:t>Nazwa zawodu</w:t>
            </w:r>
            <w:r w:rsidR="0050742D" w:rsidRPr="00F548E1">
              <w:rPr>
                <w:rFonts w:ascii="Calibri" w:hAnsi="Calibri" w:cs="Calibri"/>
              </w:rPr>
              <w:t xml:space="preserve"> lub specjalności </w:t>
            </w:r>
            <w:r w:rsidRPr="00F548E1">
              <w:rPr>
                <w:rFonts w:ascii="Calibri" w:hAnsi="Calibri" w:cs="Calibri"/>
              </w:rPr>
              <w:t>zgodnie z klasyfikacją</w:t>
            </w:r>
            <w:r w:rsidR="0050742D" w:rsidRPr="00F548E1">
              <w:rPr>
                <w:rFonts w:ascii="Calibri" w:hAnsi="Calibri" w:cs="Calibri"/>
              </w:rPr>
              <w:t xml:space="preserve"> </w:t>
            </w:r>
            <w:r w:rsidRPr="00F548E1">
              <w:rPr>
                <w:rFonts w:ascii="Calibri" w:hAnsi="Calibri" w:cs="Calibri"/>
              </w:rPr>
              <w:t>zawodów i specjalności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6D13" w:rsidRPr="00F548E1" w:rsidRDefault="0050742D">
            <w:pPr>
              <w:snapToGrid w:val="0"/>
              <w:jc w:val="center"/>
              <w:rPr>
                <w:rFonts w:ascii="Calibri" w:hAnsi="Calibri" w:cs="Calibri"/>
              </w:rPr>
            </w:pPr>
            <w:r w:rsidRPr="00F548E1">
              <w:rPr>
                <w:rFonts w:ascii="Calibri" w:hAnsi="Calibri" w:cs="Calibri"/>
              </w:rPr>
              <w:t>Opis</w:t>
            </w:r>
            <w:r w:rsidR="00C76D13" w:rsidRPr="00F548E1">
              <w:rPr>
                <w:rFonts w:ascii="Calibri" w:hAnsi="Calibri" w:cs="Calibri"/>
              </w:rPr>
              <w:t xml:space="preserve"> zadań wykonywanych</w:t>
            </w:r>
            <w:r w:rsidRPr="00F548E1">
              <w:rPr>
                <w:rFonts w:ascii="Calibri" w:hAnsi="Calibri" w:cs="Calibri"/>
              </w:rPr>
              <w:t xml:space="preserve"> podczas stażu</w:t>
            </w:r>
            <w:r w:rsidR="00C76D13" w:rsidRPr="00F548E1">
              <w:rPr>
                <w:rFonts w:ascii="Calibri" w:hAnsi="Calibri" w:cs="Calibri"/>
              </w:rPr>
              <w:t xml:space="preserve"> przez </w:t>
            </w:r>
            <w:r w:rsidRPr="00F548E1">
              <w:rPr>
                <w:rFonts w:ascii="Calibri" w:hAnsi="Calibri" w:cs="Calibri"/>
              </w:rPr>
              <w:t>bezrobotnego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13" w:rsidRPr="00F548E1" w:rsidRDefault="0050742D">
            <w:pPr>
              <w:snapToGrid w:val="0"/>
              <w:jc w:val="center"/>
              <w:rPr>
                <w:rFonts w:ascii="Calibri" w:hAnsi="Calibri" w:cs="Calibri"/>
              </w:rPr>
            </w:pPr>
            <w:r w:rsidRPr="00F548E1">
              <w:rPr>
                <w:rFonts w:ascii="Calibri" w:hAnsi="Calibri" w:cs="Calibri"/>
              </w:rPr>
              <w:t>Zakres wiedzy i umiejętności zawodowych przewidzianych do opanowania</w:t>
            </w:r>
          </w:p>
        </w:tc>
      </w:tr>
      <w:tr w:rsidR="00F548E1" w:rsidRPr="00F548E1" w:rsidTr="005604C2">
        <w:trPr>
          <w:trHeight w:val="1551"/>
        </w:trPr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50742D" w:rsidRPr="00F548E1" w:rsidRDefault="0050742D">
            <w:pPr>
              <w:snapToGrid w:val="0"/>
              <w:jc w:val="center"/>
              <w:rPr>
                <w:rFonts w:ascii="Calibri" w:hAnsi="Calibri" w:cs="Calibri"/>
              </w:rPr>
            </w:pPr>
          </w:p>
          <w:p w:rsidR="0050742D" w:rsidRPr="00F548E1" w:rsidRDefault="0050742D">
            <w:pPr>
              <w:jc w:val="center"/>
              <w:rPr>
                <w:rFonts w:ascii="Calibri" w:hAnsi="Calibri" w:cs="Calibri"/>
              </w:rPr>
            </w:pPr>
          </w:p>
          <w:p w:rsidR="0050742D" w:rsidRPr="00F548E1" w:rsidRDefault="0050742D" w:rsidP="00FA160E">
            <w:pPr>
              <w:spacing w:line="720" w:lineRule="auto"/>
              <w:jc w:val="center"/>
              <w:rPr>
                <w:rFonts w:ascii="Calibri" w:hAnsi="Calibri" w:cs="Calibri"/>
              </w:rPr>
            </w:pPr>
            <w:r w:rsidRPr="00F548E1">
              <w:rPr>
                <w:rFonts w:ascii="Calibri" w:hAnsi="Calibri" w:cs="Calibri"/>
              </w:rPr>
              <w:t>……………………………………………………………………………………..</w:t>
            </w:r>
          </w:p>
        </w:tc>
        <w:tc>
          <w:tcPr>
            <w:tcW w:w="3815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0742D" w:rsidRPr="00F548E1" w:rsidRDefault="0050742D">
            <w:pPr>
              <w:snapToGrid w:val="0"/>
              <w:jc w:val="both"/>
              <w:rPr>
                <w:rFonts w:ascii="Calibri" w:hAnsi="Calibri" w:cs="Calibri"/>
              </w:rPr>
            </w:pPr>
          </w:p>
          <w:p w:rsidR="0050742D" w:rsidRPr="00F548E1" w:rsidRDefault="0050742D">
            <w:pPr>
              <w:rPr>
                <w:rFonts w:ascii="Calibri" w:hAnsi="Calibri" w:cs="Calibri"/>
              </w:rPr>
            </w:pPr>
          </w:p>
          <w:p w:rsidR="0050742D" w:rsidRPr="00F548E1" w:rsidRDefault="0050742D" w:rsidP="00FA160E">
            <w:pPr>
              <w:spacing w:line="720" w:lineRule="auto"/>
              <w:jc w:val="right"/>
              <w:rPr>
                <w:rFonts w:ascii="Calibri" w:hAnsi="Calibri" w:cs="Calibri"/>
              </w:rPr>
            </w:pPr>
            <w:r w:rsidRPr="00F548E1">
              <w:rPr>
                <w:rFonts w:ascii="Calibri" w:hAnsi="Calibri" w:cs="Calibri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50742D" w:rsidRPr="00F548E1" w:rsidRDefault="0050742D" w:rsidP="0010271B">
            <w:pPr>
              <w:spacing w:line="720" w:lineRule="auto"/>
              <w:rPr>
                <w:rFonts w:ascii="Calibri" w:hAnsi="Calibri" w:cs="Calibri"/>
              </w:rPr>
            </w:pPr>
            <w:r w:rsidRPr="00F548E1">
              <w:rPr>
                <w:rFonts w:ascii="Calibri" w:hAnsi="Calibri" w:cs="Calibri"/>
              </w:rPr>
              <w:t>……………………………………………………………………</w:t>
            </w:r>
          </w:p>
          <w:p w:rsidR="0050742D" w:rsidRPr="00F548E1" w:rsidRDefault="0050742D" w:rsidP="0010271B">
            <w:pPr>
              <w:spacing w:line="720" w:lineRule="auto"/>
              <w:rPr>
                <w:rFonts w:ascii="Calibri" w:hAnsi="Calibri" w:cs="Calibri"/>
              </w:rPr>
            </w:pPr>
            <w:r w:rsidRPr="00F548E1">
              <w:rPr>
                <w:rFonts w:ascii="Calibri" w:hAnsi="Calibri" w:cs="Calibri"/>
              </w:rPr>
              <w:t>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  <w:tc>
          <w:tcPr>
            <w:tcW w:w="27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742D" w:rsidRPr="00F548E1" w:rsidRDefault="0050742D">
            <w:pPr>
              <w:snapToGrid w:val="0"/>
              <w:jc w:val="both"/>
              <w:rPr>
                <w:rFonts w:ascii="Calibri" w:hAnsi="Calibri" w:cs="Calibri"/>
              </w:rPr>
            </w:pPr>
          </w:p>
          <w:p w:rsidR="0050742D" w:rsidRPr="00F548E1" w:rsidRDefault="0050742D" w:rsidP="000653CD">
            <w:pPr>
              <w:spacing w:line="720" w:lineRule="auto"/>
              <w:ind w:left="141"/>
              <w:rPr>
                <w:rFonts w:ascii="Calibri" w:hAnsi="Calibri" w:cs="Calibri"/>
              </w:rPr>
            </w:pPr>
            <w:r w:rsidRPr="00F548E1">
              <w:rPr>
                <w:rFonts w:ascii="Calibri" w:hAnsi="Calibri" w:cs="Calibri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50742D" w:rsidRPr="00F548E1" w:rsidRDefault="0050742D" w:rsidP="000653CD">
            <w:pPr>
              <w:spacing w:line="720" w:lineRule="auto"/>
              <w:ind w:left="141"/>
              <w:rPr>
                <w:rFonts w:ascii="Calibri" w:hAnsi="Calibri" w:cs="Calibri"/>
              </w:rPr>
            </w:pPr>
            <w:r w:rsidRPr="00F548E1">
              <w:rPr>
                <w:rFonts w:ascii="Calibri" w:hAnsi="Calibri" w:cs="Calibri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F548E1" w:rsidRPr="00F548E1" w:rsidTr="005604C2">
        <w:trPr>
          <w:trHeight w:val="842"/>
        </w:trPr>
        <w:tc>
          <w:tcPr>
            <w:tcW w:w="25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0742D" w:rsidRPr="00F548E1" w:rsidRDefault="0050742D" w:rsidP="00F10B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548E1">
              <w:rPr>
                <w:sz w:val="22"/>
                <w:szCs w:val="22"/>
              </w:rPr>
              <w:t xml:space="preserve"> </w:t>
            </w:r>
            <w:r w:rsidRPr="00F548E1">
              <w:rPr>
                <w:rFonts w:ascii="Calibri" w:hAnsi="Calibri" w:cs="Calibri"/>
                <w:sz w:val="22"/>
                <w:szCs w:val="22"/>
              </w:rPr>
              <w:t xml:space="preserve">Nazwa komórki organizacyjnej </w:t>
            </w:r>
          </w:p>
        </w:tc>
        <w:tc>
          <w:tcPr>
            <w:tcW w:w="3815" w:type="dxa"/>
            <w:vMerge/>
            <w:tcBorders>
              <w:left w:val="single" w:sz="4" w:space="0" w:color="000000"/>
            </w:tcBorders>
          </w:tcPr>
          <w:p w:rsidR="0050742D" w:rsidRPr="00F548E1" w:rsidRDefault="0050742D">
            <w:pPr>
              <w:snapToGri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7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742D" w:rsidRPr="00F548E1" w:rsidRDefault="0050742D">
            <w:pPr>
              <w:snapToGrid w:val="0"/>
              <w:jc w:val="both"/>
              <w:rPr>
                <w:rFonts w:ascii="Calibri" w:hAnsi="Calibri" w:cs="Calibri"/>
              </w:rPr>
            </w:pPr>
          </w:p>
        </w:tc>
      </w:tr>
      <w:tr w:rsidR="00F548E1" w:rsidRPr="00F548E1" w:rsidTr="005604C2">
        <w:trPr>
          <w:trHeight w:val="1588"/>
        </w:trPr>
        <w:tc>
          <w:tcPr>
            <w:tcW w:w="25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0742D" w:rsidRPr="00F548E1" w:rsidRDefault="0050742D" w:rsidP="0050742D">
            <w:pPr>
              <w:jc w:val="center"/>
              <w:rPr>
                <w:rFonts w:ascii="Calibri" w:hAnsi="Calibri" w:cs="Calibri"/>
              </w:rPr>
            </w:pPr>
          </w:p>
          <w:p w:rsidR="0050742D" w:rsidRPr="00F548E1" w:rsidRDefault="0050742D" w:rsidP="0050742D">
            <w:pPr>
              <w:jc w:val="center"/>
              <w:rPr>
                <w:rFonts w:ascii="Calibri" w:hAnsi="Calibri" w:cs="Calibri"/>
              </w:rPr>
            </w:pPr>
          </w:p>
          <w:p w:rsidR="0050742D" w:rsidRPr="00F548E1" w:rsidRDefault="0050742D" w:rsidP="0050742D">
            <w:pPr>
              <w:jc w:val="center"/>
              <w:rPr>
                <w:rFonts w:ascii="Calibri" w:hAnsi="Calibri" w:cs="Calibri"/>
              </w:rPr>
            </w:pPr>
            <w:r w:rsidRPr="00F548E1">
              <w:rPr>
                <w:rFonts w:ascii="Calibri" w:hAnsi="Calibri" w:cs="Calibri"/>
              </w:rPr>
              <w:t>…………………………………………</w:t>
            </w:r>
          </w:p>
          <w:p w:rsidR="0050742D" w:rsidRPr="00F548E1" w:rsidRDefault="0050742D" w:rsidP="0050742D">
            <w:pPr>
              <w:jc w:val="center"/>
              <w:rPr>
                <w:rFonts w:ascii="Calibri" w:hAnsi="Calibri" w:cs="Calibri"/>
              </w:rPr>
            </w:pPr>
          </w:p>
          <w:p w:rsidR="0050742D" w:rsidRPr="00F548E1" w:rsidRDefault="0050742D" w:rsidP="0050742D">
            <w:pPr>
              <w:jc w:val="center"/>
              <w:rPr>
                <w:rFonts w:ascii="Calibri" w:hAnsi="Calibri" w:cs="Calibri"/>
              </w:rPr>
            </w:pPr>
          </w:p>
          <w:p w:rsidR="0050742D" w:rsidRPr="00F548E1" w:rsidRDefault="0050742D" w:rsidP="0050742D">
            <w:pPr>
              <w:jc w:val="center"/>
            </w:pPr>
            <w:r w:rsidRPr="00F548E1">
              <w:rPr>
                <w:rFonts w:ascii="Calibri" w:hAnsi="Calibri" w:cs="Calibri"/>
              </w:rPr>
              <w:t>…………………………………………</w:t>
            </w:r>
          </w:p>
        </w:tc>
        <w:tc>
          <w:tcPr>
            <w:tcW w:w="3815" w:type="dxa"/>
            <w:vMerge/>
            <w:tcBorders>
              <w:left w:val="single" w:sz="4" w:space="0" w:color="000000"/>
            </w:tcBorders>
          </w:tcPr>
          <w:p w:rsidR="0050742D" w:rsidRPr="00F548E1" w:rsidRDefault="0050742D">
            <w:pPr>
              <w:snapToGri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7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742D" w:rsidRPr="00F548E1" w:rsidRDefault="0050742D">
            <w:pPr>
              <w:snapToGrid w:val="0"/>
              <w:jc w:val="both"/>
              <w:rPr>
                <w:rFonts w:ascii="Calibri" w:hAnsi="Calibri" w:cs="Calibri"/>
              </w:rPr>
            </w:pPr>
          </w:p>
        </w:tc>
      </w:tr>
      <w:tr w:rsidR="00F548E1" w:rsidRPr="00F548E1" w:rsidTr="005604C2">
        <w:trPr>
          <w:trHeight w:val="535"/>
        </w:trPr>
        <w:tc>
          <w:tcPr>
            <w:tcW w:w="25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42DCC" w:rsidRPr="00F548E1" w:rsidRDefault="00C42DCC" w:rsidP="00C42DCC">
            <w:pPr>
              <w:jc w:val="center"/>
              <w:rPr>
                <w:rFonts w:ascii="Calibri" w:hAnsi="Calibri" w:cs="Calibri"/>
              </w:rPr>
            </w:pPr>
            <w:r w:rsidRPr="00F548E1">
              <w:rPr>
                <w:rFonts w:ascii="Calibri" w:hAnsi="Calibri" w:cs="Calibri"/>
              </w:rPr>
              <w:t>Stanowisko pracy</w:t>
            </w:r>
          </w:p>
        </w:tc>
        <w:tc>
          <w:tcPr>
            <w:tcW w:w="3815" w:type="dxa"/>
            <w:vMerge/>
            <w:tcBorders>
              <w:left w:val="single" w:sz="4" w:space="0" w:color="000000"/>
            </w:tcBorders>
          </w:tcPr>
          <w:p w:rsidR="00C42DCC" w:rsidRPr="00F548E1" w:rsidRDefault="00C42DCC">
            <w:pPr>
              <w:snapToGri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7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42DCC" w:rsidRPr="00F548E1" w:rsidRDefault="00C42DCC">
            <w:pPr>
              <w:snapToGrid w:val="0"/>
              <w:jc w:val="both"/>
              <w:rPr>
                <w:rFonts w:ascii="Calibri" w:hAnsi="Calibri" w:cs="Calibri"/>
              </w:rPr>
            </w:pPr>
          </w:p>
        </w:tc>
      </w:tr>
      <w:tr w:rsidR="00F548E1" w:rsidRPr="00F548E1" w:rsidTr="005604C2">
        <w:trPr>
          <w:trHeight w:val="1964"/>
        </w:trPr>
        <w:tc>
          <w:tcPr>
            <w:tcW w:w="25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0742D" w:rsidRPr="00F548E1" w:rsidRDefault="0050742D" w:rsidP="0050742D">
            <w:pPr>
              <w:jc w:val="both"/>
              <w:rPr>
                <w:rFonts w:ascii="Calibri" w:hAnsi="Calibri" w:cs="Calibri"/>
              </w:rPr>
            </w:pPr>
          </w:p>
          <w:p w:rsidR="0050742D" w:rsidRPr="00F548E1" w:rsidRDefault="0050742D" w:rsidP="0050742D">
            <w:pPr>
              <w:jc w:val="both"/>
              <w:rPr>
                <w:rFonts w:ascii="Calibri" w:hAnsi="Calibri" w:cs="Calibri"/>
              </w:rPr>
            </w:pPr>
          </w:p>
          <w:p w:rsidR="0050742D" w:rsidRPr="00F548E1" w:rsidRDefault="0050742D" w:rsidP="0050742D">
            <w:pPr>
              <w:jc w:val="both"/>
              <w:rPr>
                <w:rFonts w:ascii="Calibri" w:hAnsi="Calibri" w:cs="Calibri"/>
              </w:rPr>
            </w:pPr>
            <w:r w:rsidRPr="00F548E1">
              <w:rPr>
                <w:rFonts w:ascii="Calibri" w:hAnsi="Calibri" w:cs="Calibri"/>
              </w:rPr>
              <w:t>………………………………………..</w:t>
            </w:r>
          </w:p>
          <w:p w:rsidR="0050742D" w:rsidRPr="00F548E1" w:rsidRDefault="0050742D" w:rsidP="0050742D">
            <w:pPr>
              <w:jc w:val="both"/>
              <w:rPr>
                <w:rFonts w:ascii="Calibri" w:hAnsi="Calibri" w:cs="Calibri"/>
              </w:rPr>
            </w:pPr>
          </w:p>
          <w:p w:rsidR="0050742D" w:rsidRPr="00F548E1" w:rsidRDefault="0050742D" w:rsidP="0050742D">
            <w:pPr>
              <w:jc w:val="both"/>
              <w:rPr>
                <w:rFonts w:ascii="Calibri" w:hAnsi="Calibri" w:cs="Calibri"/>
              </w:rPr>
            </w:pPr>
          </w:p>
          <w:p w:rsidR="0050742D" w:rsidRPr="00F548E1" w:rsidRDefault="0050742D" w:rsidP="0050742D">
            <w:pPr>
              <w:jc w:val="both"/>
              <w:rPr>
                <w:rFonts w:ascii="Calibri" w:hAnsi="Calibri" w:cs="Calibri"/>
              </w:rPr>
            </w:pPr>
            <w:r w:rsidRPr="00F548E1">
              <w:rPr>
                <w:rFonts w:ascii="Calibri" w:hAnsi="Calibri" w:cs="Calibri"/>
              </w:rPr>
              <w:t>…………………………………………</w:t>
            </w:r>
          </w:p>
        </w:tc>
        <w:tc>
          <w:tcPr>
            <w:tcW w:w="3815" w:type="dxa"/>
            <w:vMerge/>
            <w:tcBorders>
              <w:left w:val="single" w:sz="4" w:space="0" w:color="000000"/>
            </w:tcBorders>
          </w:tcPr>
          <w:p w:rsidR="0050742D" w:rsidRPr="00F548E1" w:rsidRDefault="0050742D">
            <w:pPr>
              <w:snapToGri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7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742D" w:rsidRPr="00F548E1" w:rsidRDefault="0050742D">
            <w:pPr>
              <w:snapToGrid w:val="0"/>
              <w:jc w:val="both"/>
              <w:rPr>
                <w:rFonts w:ascii="Calibri" w:hAnsi="Calibri" w:cs="Calibri"/>
              </w:rPr>
            </w:pPr>
          </w:p>
        </w:tc>
      </w:tr>
      <w:tr w:rsidR="00F548E1" w:rsidRPr="00F548E1" w:rsidTr="005604C2">
        <w:trPr>
          <w:trHeight w:val="3578"/>
        </w:trPr>
        <w:tc>
          <w:tcPr>
            <w:tcW w:w="25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50742D" w:rsidRPr="00F548E1" w:rsidRDefault="0050742D" w:rsidP="0050742D">
            <w:pPr>
              <w:jc w:val="center"/>
              <w:rPr>
                <w:rFonts w:ascii="Calibri" w:hAnsi="Calibri" w:cs="Calibri"/>
              </w:rPr>
            </w:pPr>
          </w:p>
          <w:p w:rsidR="0050742D" w:rsidRPr="00F548E1" w:rsidRDefault="0050742D" w:rsidP="0050742D">
            <w:pPr>
              <w:jc w:val="center"/>
              <w:rPr>
                <w:rFonts w:ascii="Calibri" w:hAnsi="Calibri" w:cs="Calibri"/>
              </w:rPr>
            </w:pPr>
          </w:p>
          <w:p w:rsidR="0050742D" w:rsidRPr="00F548E1" w:rsidRDefault="0050742D" w:rsidP="0050742D">
            <w:pPr>
              <w:rPr>
                <w:rFonts w:ascii="Calibri" w:hAnsi="Calibri" w:cs="Calibri"/>
              </w:rPr>
            </w:pPr>
          </w:p>
          <w:p w:rsidR="0050742D" w:rsidRPr="00F548E1" w:rsidRDefault="0050742D" w:rsidP="0050742D">
            <w:pPr>
              <w:jc w:val="center"/>
              <w:rPr>
                <w:rFonts w:ascii="Calibri" w:hAnsi="Calibri" w:cs="Calibri"/>
              </w:rPr>
            </w:pPr>
          </w:p>
          <w:p w:rsidR="0050742D" w:rsidRPr="00F548E1" w:rsidRDefault="0050742D" w:rsidP="0050742D">
            <w:pPr>
              <w:jc w:val="center"/>
              <w:rPr>
                <w:rFonts w:ascii="Calibri" w:hAnsi="Calibri" w:cs="Calibri"/>
              </w:rPr>
            </w:pPr>
          </w:p>
          <w:p w:rsidR="0050742D" w:rsidRPr="00F548E1" w:rsidRDefault="0050742D" w:rsidP="0050742D">
            <w:pPr>
              <w:jc w:val="center"/>
              <w:rPr>
                <w:rFonts w:ascii="Calibri" w:hAnsi="Calibri" w:cs="Calibri"/>
              </w:rPr>
            </w:pPr>
          </w:p>
          <w:p w:rsidR="0050742D" w:rsidRPr="00F548E1" w:rsidRDefault="0050742D" w:rsidP="0050742D">
            <w:pPr>
              <w:jc w:val="center"/>
              <w:rPr>
                <w:rFonts w:ascii="Calibri" w:hAnsi="Calibri" w:cs="Calibri"/>
              </w:rPr>
            </w:pPr>
          </w:p>
          <w:p w:rsidR="0050742D" w:rsidRPr="00F548E1" w:rsidRDefault="0050742D" w:rsidP="0050742D">
            <w:pPr>
              <w:jc w:val="center"/>
              <w:rPr>
                <w:rFonts w:ascii="Calibri" w:hAnsi="Calibri" w:cs="Calibri"/>
              </w:rPr>
            </w:pPr>
          </w:p>
          <w:p w:rsidR="0050742D" w:rsidRDefault="0050742D" w:rsidP="0050742D">
            <w:pPr>
              <w:jc w:val="center"/>
              <w:rPr>
                <w:rFonts w:ascii="Calibri" w:hAnsi="Calibri" w:cs="Calibri"/>
              </w:rPr>
            </w:pPr>
          </w:p>
          <w:p w:rsidR="002D6BB6" w:rsidRPr="00F548E1" w:rsidRDefault="002D6BB6" w:rsidP="0050742D">
            <w:pPr>
              <w:jc w:val="center"/>
              <w:rPr>
                <w:rFonts w:ascii="Calibri" w:hAnsi="Calibri" w:cs="Calibri"/>
              </w:rPr>
            </w:pPr>
          </w:p>
          <w:p w:rsidR="0050742D" w:rsidRPr="00F548E1" w:rsidRDefault="0050742D" w:rsidP="0050742D">
            <w:pPr>
              <w:jc w:val="center"/>
              <w:rPr>
                <w:rFonts w:ascii="Calibri" w:hAnsi="Calibri" w:cs="Calibri"/>
              </w:rPr>
            </w:pPr>
          </w:p>
          <w:p w:rsidR="0050742D" w:rsidRPr="00F548E1" w:rsidRDefault="0050742D" w:rsidP="0050742D">
            <w:pPr>
              <w:jc w:val="center"/>
              <w:rPr>
                <w:rFonts w:ascii="Calibri" w:hAnsi="Calibri" w:cs="Calibri"/>
              </w:rPr>
            </w:pPr>
          </w:p>
          <w:p w:rsidR="0050742D" w:rsidRPr="00F548E1" w:rsidRDefault="0050742D" w:rsidP="0050742D">
            <w:pPr>
              <w:jc w:val="center"/>
              <w:rPr>
                <w:rFonts w:ascii="Calibri" w:hAnsi="Calibri" w:cs="Calibri"/>
              </w:rPr>
            </w:pPr>
          </w:p>
          <w:p w:rsidR="0050742D" w:rsidRPr="00F548E1" w:rsidRDefault="0050742D" w:rsidP="0050742D">
            <w:pPr>
              <w:jc w:val="center"/>
              <w:rPr>
                <w:rFonts w:ascii="Calibri" w:hAnsi="Calibri" w:cs="Calibri"/>
              </w:rPr>
            </w:pPr>
          </w:p>
          <w:p w:rsidR="0050742D" w:rsidRPr="00F548E1" w:rsidRDefault="0050742D" w:rsidP="0050742D">
            <w:pPr>
              <w:jc w:val="center"/>
              <w:rPr>
                <w:rFonts w:ascii="Calibri" w:hAnsi="Calibri" w:cs="Calibri"/>
              </w:rPr>
            </w:pPr>
          </w:p>
          <w:p w:rsidR="0050742D" w:rsidRPr="00F548E1" w:rsidRDefault="0050742D" w:rsidP="0050742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81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0742D" w:rsidRPr="00F548E1" w:rsidRDefault="0050742D">
            <w:pPr>
              <w:snapToGri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42D" w:rsidRPr="00F548E1" w:rsidRDefault="0050742D">
            <w:pPr>
              <w:snapToGrid w:val="0"/>
              <w:jc w:val="both"/>
              <w:rPr>
                <w:rFonts w:ascii="Calibri" w:hAnsi="Calibri" w:cs="Calibri"/>
              </w:rPr>
            </w:pPr>
          </w:p>
        </w:tc>
      </w:tr>
    </w:tbl>
    <w:p w:rsidR="005604C2" w:rsidRPr="00F548E1" w:rsidRDefault="005604C2" w:rsidP="005604C2">
      <w:pPr>
        <w:pStyle w:val="Akapitzlist"/>
        <w:ind w:left="284"/>
        <w:jc w:val="both"/>
        <w:rPr>
          <w:rFonts w:cs="Calibri"/>
          <w:sz w:val="20"/>
          <w:szCs w:val="20"/>
        </w:rPr>
      </w:pPr>
    </w:p>
    <w:p w:rsidR="00825954" w:rsidRPr="00F548E1" w:rsidRDefault="005604C2" w:rsidP="00825954">
      <w:pPr>
        <w:pStyle w:val="Akapitzlist"/>
        <w:numPr>
          <w:ilvl w:val="3"/>
          <w:numId w:val="3"/>
        </w:numPr>
        <w:tabs>
          <w:tab w:val="clear" w:pos="2880"/>
        </w:tabs>
        <w:ind w:left="284" w:hanging="284"/>
        <w:jc w:val="both"/>
        <w:rPr>
          <w:rFonts w:cs="Calibri"/>
          <w:sz w:val="20"/>
          <w:szCs w:val="20"/>
        </w:rPr>
      </w:pPr>
      <w:r w:rsidRPr="00F548E1">
        <w:rPr>
          <w:rFonts w:cs="Calibri"/>
          <w:sz w:val="20"/>
          <w:szCs w:val="20"/>
        </w:rPr>
        <w:t>I</w:t>
      </w:r>
      <w:r w:rsidR="00C76D13" w:rsidRPr="00F548E1">
        <w:rPr>
          <w:rFonts w:cs="Calibri"/>
          <w:sz w:val="20"/>
          <w:szCs w:val="20"/>
        </w:rPr>
        <w:t xml:space="preserve">mię i nazwisko opiekuna </w:t>
      </w:r>
      <w:r w:rsidR="002C667B" w:rsidRPr="00F548E1">
        <w:rPr>
          <w:rFonts w:cs="Calibri"/>
          <w:sz w:val="20"/>
          <w:szCs w:val="20"/>
        </w:rPr>
        <w:t>stażysty</w:t>
      </w:r>
      <w:r w:rsidR="00C76D13" w:rsidRPr="00F548E1">
        <w:rPr>
          <w:rFonts w:cs="Calibri"/>
          <w:sz w:val="20"/>
          <w:szCs w:val="20"/>
        </w:rPr>
        <w:t xml:space="preserve"> ……</w:t>
      </w:r>
      <w:r w:rsidR="002C667B" w:rsidRPr="00F548E1">
        <w:rPr>
          <w:rFonts w:cs="Calibri"/>
          <w:sz w:val="20"/>
          <w:szCs w:val="20"/>
        </w:rPr>
        <w:t>………………………………</w:t>
      </w:r>
      <w:r w:rsidR="00825954" w:rsidRPr="00F548E1">
        <w:rPr>
          <w:rFonts w:cs="Calibri"/>
          <w:sz w:val="20"/>
          <w:szCs w:val="20"/>
        </w:rPr>
        <w:t>…………………</w:t>
      </w:r>
      <w:r w:rsidR="00C76D13" w:rsidRPr="00F548E1">
        <w:rPr>
          <w:rFonts w:cs="Calibri"/>
          <w:sz w:val="20"/>
          <w:szCs w:val="20"/>
        </w:rPr>
        <w:t>………</w:t>
      </w:r>
      <w:r w:rsidR="00825954" w:rsidRPr="00F548E1">
        <w:rPr>
          <w:rFonts w:cs="Calibri"/>
          <w:sz w:val="20"/>
          <w:szCs w:val="20"/>
        </w:rPr>
        <w:t>…</w:t>
      </w:r>
      <w:r w:rsidRPr="00F548E1">
        <w:rPr>
          <w:rFonts w:cs="Calibri"/>
          <w:sz w:val="20"/>
          <w:szCs w:val="20"/>
        </w:rPr>
        <w:t>…………….</w:t>
      </w:r>
      <w:r w:rsidR="00825954" w:rsidRPr="00F548E1">
        <w:rPr>
          <w:rFonts w:cs="Calibri"/>
          <w:sz w:val="20"/>
          <w:szCs w:val="20"/>
        </w:rPr>
        <w:t>……….</w:t>
      </w:r>
      <w:r w:rsidR="00C76D13" w:rsidRPr="00F548E1">
        <w:rPr>
          <w:rFonts w:cs="Calibri"/>
          <w:sz w:val="20"/>
          <w:szCs w:val="20"/>
        </w:rPr>
        <w:t>………………………</w:t>
      </w:r>
    </w:p>
    <w:p w:rsidR="005604C2" w:rsidRPr="00F548E1" w:rsidRDefault="005604C2" w:rsidP="005604C2">
      <w:pPr>
        <w:pStyle w:val="Akapitzlist"/>
        <w:ind w:left="284"/>
        <w:jc w:val="both"/>
        <w:rPr>
          <w:rFonts w:cs="Calibri"/>
          <w:sz w:val="20"/>
          <w:szCs w:val="20"/>
        </w:rPr>
      </w:pPr>
    </w:p>
    <w:p w:rsidR="005604C2" w:rsidRPr="00F548E1" w:rsidRDefault="00825954" w:rsidP="00825954">
      <w:pPr>
        <w:pStyle w:val="Akapitzlist"/>
        <w:numPr>
          <w:ilvl w:val="3"/>
          <w:numId w:val="3"/>
        </w:numPr>
        <w:tabs>
          <w:tab w:val="clear" w:pos="2880"/>
        </w:tabs>
        <w:ind w:left="284" w:hanging="284"/>
        <w:jc w:val="both"/>
        <w:rPr>
          <w:rFonts w:cs="Calibri"/>
          <w:sz w:val="20"/>
          <w:szCs w:val="20"/>
        </w:rPr>
      </w:pPr>
      <w:r w:rsidRPr="00F548E1">
        <w:rPr>
          <w:rFonts w:cs="Calibri"/>
          <w:sz w:val="20"/>
          <w:szCs w:val="20"/>
        </w:rPr>
        <w:t>Predyspozycje psychofizyczne i zdrowotne bezrobotnego ……………</w:t>
      </w:r>
      <w:r w:rsidR="005604C2" w:rsidRPr="00F548E1">
        <w:rPr>
          <w:rFonts w:cs="Calibri"/>
          <w:sz w:val="20"/>
          <w:szCs w:val="20"/>
        </w:rPr>
        <w:t>……………………………………</w:t>
      </w:r>
      <w:r w:rsidRPr="00F548E1">
        <w:rPr>
          <w:rFonts w:cs="Calibri"/>
          <w:sz w:val="20"/>
          <w:szCs w:val="20"/>
        </w:rPr>
        <w:t xml:space="preserve">………………………… </w:t>
      </w:r>
    </w:p>
    <w:p w:rsidR="00825954" w:rsidRPr="00F548E1" w:rsidRDefault="00825954" w:rsidP="005604C2">
      <w:pPr>
        <w:pStyle w:val="Akapitzlist"/>
        <w:ind w:left="284"/>
        <w:jc w:val="both"/>
        <w:rPr>
          <w:rFonts w:cs="Calibri"/>
          <w:sz w:val="20"/>
          <w:szCs w:val="20"/>
        </w:rPr>
      </w:pPr>
      <w:r w:rsidRPr="00F548E1">
        <w:rPr>
          <w:rFonts w:cs="Calibri"/>
          <w:sz w:val="20"/>
          <w:szCs w:val="20"/>
        </w:rPr>
        <w:t>…………………………………………………………………………………..…….………………………………………………</w:t>
      </w:r>
      <w:r w:rsidR="005604C2" w:rsidRPr="00F548E1">
        <w:rPr>
          <w:rFonts w:cs="Calibri"/>
          <w:sz w:val="20"/>
          <w:szCs w:val="20"/>
        </w:rPr>
        <w:t>………….</w:t>
      </w:r>
      <w:r w:rsidRPr="00F548E1">
        <w:rPr>
          <w:rFonts w:cs="Calibri"/>
          <w:sz w:val="20"/>
          <w:szCs w:val="20"/>
        </w:rPr>
        <w:t>……….…...</w:t>
      </w:r>
    </w:p>
    <w:p w:rsidR="00825954" w:rsidRPr="00F548E1" w:rsidRDefault="00825954" w:rsidP="00825954">
      <w:pPr>
        <w:pStyle w:val="Akapitzlist"/>
        <w:numPr>
          <w:ilvl w:val="3"/>
          <w:numId w:val="3"/>
        </w:numPr>
        <w:tabs>
          <w:tab w:val="clear" w:pos="2880"/>
        </w:tabs>
        <w:ind w:left="284" w:hanging="284"/>
        <w:jc w:val="both"/>
        <w:rPr>
          <w:rFonts w:cs="Calibri"/>
          <w:sz w:val="20"/>
          <w:szCs w:val="20"/>
        </w:rPr>
      </w:pPr>
      <w:r w:rsidRPr="00F548E1">
        <w:rPr>
          <w:rFonts w:cs="Calibri"/>
          <w:sz w:val="20"/>
          <w:szCs w:val="20"/>
        </w:rPr>
        <w:t>Wyksztalcenie bezrobotnego ………………………………………………………………………………………</w:t>
      </w:r>
      <w:r w:rsidR="005604C2" w:rsidRPr="00F548E1">
        <w:rPr>
          <w:rFonts w:cs="Calibri"/>
          <w:sz w:val="20"/>
          <w:szCs w:val="20"/>
        </w:rPr>
        <w:t>……………</w:t>
      </w:r>
      <w:r w:rsidRPr="00F548E1">
        <w:rPr>
          <w:rFonts w:cs="Calibri"/>
          <w:sz w:val="20"/>
          <w:szCs w:val="20"/>
        </w:rPr>
        <w:t>…………………</w:t>
      </w:r>
    </w:p>
    <w:p w:rsidR="005604C2" w:rsidRPr="00F548E1" w:rsidRDefault="005604C2" w:rsidP="005604C2">
      <w:pPr>
        <w:pStyle w:val="Akapitzlist"/>
        <w:ind w:left="284"/>
        <w:jc w:val="both"/>
        <w:rPr>
          <w:rFonts w:cs="Calibri"/>
          <w:sz w:val="20"/>
          <w:szCs w:val="20"/>
        </w:rPr>
      </w:pPr>
    </w:p>
    <w:p w:rsidR="005604C2" w:rsidRPr="00F548E1" w:rsidRDefault="00825954" w:rsidP="00825954">
      <w:pPr>
        <w:pStyle w:val="Akapitzlist"/>
        <w:numPr>
          <w:ilvl w:val="3"/>
          <w:numId w:val="3"/>
        </w:numPr>
        <w:tabs>
          <w:tab w:val="clear" w:pos="2880"/>
        </w:tabs>
        <w:ind w:left="284" w:hanging="284"/>
        <w:jc w:val="both"/>
        <w:rPr>
          <w:rFonts w:cs="Calibri"/>
          <w:sz w:val="20"/>
          <w:szCs w:val="20"/>
        </w:rPr>
      </w:pPr>
      <w:r w:rsidRPr="00F548E1">
        <w:rPr>
          <w:rFonts w:cs="Calibri"/>
          <w:sz w:val="20"/>
          <w:szCs w:val="20"/>
        </w:rPr>
        <w:t>Dotychczasowa wiedza i umiejętności bezrobotnego……</w:t>
      </w:r>
      <w:r w:rsidR="005604C2" w:rsidRPr="00F548E1">
        <w:rPr>
          <w:rFonts w:cs="Calibri"/>
          <w:sz w:val="20"/>
          <w:szCs w:val="20"/>
        </w:rPr>
        <w:t>.</w:t>
      </w:r>
      <w:r w:rsidRPr="00F548E1">
        <w:rPr>
          <w:rFonts w:cs="Calibri"/>
          <w:sz w:val="20"/>
          <w:szCs w:val="20"/>
        </w:rPr>
        <w:t>……………………………………………………………….. ………………………………………………………………………………………</w:t>
      </w:r>
      <w:r w:rsidR="005604C2" w:rsidRPr="00F548E1">
        <w:rPr>
          <w:rFonts w:cs="Calibri"/>
          <w:sz w:val="20"/>
          <w:szCs w:val="20"/>
        </w:rPr>
        <w:t>……………..</w:t>
      </w:r>
      <w:r w:rsidRPr="00F548E1">
        <w:rPr>
          <w:rFonts w:cs="Calibri"/>
          <w:sz w:val="20"/>
          <w:szCs w:val="20"/>
        </w:rPr>
        <w:t>……………………………………………………………….</w:t>
      </w:r>
    </w:p>
    <w:p w:rsidR="00825954" w:rsidRPr="00F548E1" w:rsidRDefault="00825954" w:rsidP="005604C2">
      <w:pPr>
        <w:jc w:val="both"/>
        <w:rPr>
          <w:rFonts w:cs="Calibri"/>
        </w:rPr>
      </w:pPr>
    </w:p>
    <w:p w:rsidR="00C76D13" w:rsidRPr="00F548E1" w:rsidRDefault="00C76D13" w:rsidP="00C47396">
      <w:pPr>
        <w:pStyle w:val="Akapitzlist"/>
        <w:numPr>
          <w:ilvl w:val="3"/>
          <w:numId w:val="3"/>
        </w:numPr>
        <w:tabs>
          <w:tab w:val="clear" w:pos="2880"/>
        </w:tabs>
        <w:ind w:left="284" w:hanging="284"/>
        <w:jc w:val="both"/>
        <w:rPr>
          <w:rFonts w:cs="Calibri"/>
          <w:sz w:val="20"/>
          <w:szCs w:val="20"/>
        </w:rPr>
      </w:pPr>
      <w:r w:rsidRPr="00F548E1">
        <w:rPr>
          <w:rFonts w:cs="Calibri"/>
          <w:sz w:val="20"/>
          <w:szCs w:val="20"/>
        </w:rPr>
        <w:t xml:space="preserve">Nabyte </w:t>
      </w:r>
      <w:r w:rsidR="001A19B7" w:rsidRPr="00F548E1">
        <w:rPr>
          <w:rFonts w:cs="Calibri"/>
          <w:sz w:val="20"/>
          <w:szCs w:val="20"/>
        </w:rPr>
        <w:t>wiedza</w:t>
      </w:r>
      <w:r w:rsidRPr="00F548E1">
        <w:rPr>
          <w:rFonts w:cs="Calibri"/>
          <w:sz w:val="20"/>
          <w:szCs w:val="20"/>
        </w:rPr>
        <w:t xml:space="preserve"> i umiejętności zawodowe będą potwierdzone stosowną opinią wydaną przez </w:t>
      </w:r>
      <w:r w:rsidR="00BE6A91" w:rsidRPr="00F548E1">
        <w:rPr>
          <w:rFonts w:cs="Calibri"/>
          <w:sz w:val="20"/>
          <w:szCs w:val="20"/>
        </w:rPr>
        <w:t>organizatora</w:t>
      </w:r>
      <w:r w:rsidRPr="00F548E1">
        <w:rPr>
          <w:rFonts w:cs="Calibri"/>
          <w:sz w:val="20"/>
          <w:szCs w:val="20"/>
        </w:rPr>
        <w:t>.</w:t>
      </w:r>
    </w:p>
    <w:p w:rsidR="001A19B7" w:rsidRDefault="001A19B7" w:rsidP="001A19B7">
      <w:pPr>
        <w:jc w:val="both"/>
        <w:rPr>
          <w:rFonts w:cs="Calibri"/>
        </w:rPr>
      </w:pPr>
    </w:p>
    <w:p w:rsidR="000653CD" w:rsidRPr="00F548E1" w:rsidRDefault="000653CD" w:rsidP="001A19B7">
      <w:pPr>
        <w:jc w:val="both"/>
        <w:rPr>
          <w:rFonts w:cs="Calibri"/>
        </w:rPr>
      </w:pPr>
      <w:bookmarkStart w:id="0" w:name="_GoBack"/>
      <w:bookmarkEnd w:id="0"/>
    </w:p>
    <w:p w:rsidR="00C76D13" w:rsidRPr="00F548E1" w:rsidRDefault="00C76D13">
      <w:pPr>
        <w:ind w:left="360"/>
        <w:jc w:val="both"/>
        <w:rPr>
          <w:rFonts w:ascii="Calibri" w:hAnsi="Calibri" w:cs="Calibri"/>
        </w:rPr>
      </w:pPr>
    </w:p>
    <w:p w:rsidR="00D0346A" w:rsidRPr="00F548E1" w:rsidRDefault="00C76D13" w:rsidP="00D0346A">
      <w:pPr>
        <w:ind w:left="360"/>
        <w:jc w:val="right"/>
        <w:rPr>
          <w:rFonts w:ascii="Calibri" w:hAnsi="Calibri" w:cs="Calibri"/>
        </w:rPr>
      </w:pPr>
      <w:r w:rsidRPr="00F548E1">
        <w:rPr>
          <w:rFonts w:ascii="Calibri" w:hAnsi="Calibri" w:cs="Calibri"/>
        </w:rPr>
        <w:t>…</w:t>
      </w:r>
      <w:r w:rsidR="0077644A" w:rsidRPr="00F548E1">
        <w:rPr>
          <w:rFonts w:ascii="Calibri" w:hAnsi="Calibri" w:cs="Calibri"/>
        </w:rPr>
        <w:t>…………</w:t>
      </w:r>
      <w:r w:rsidRPr="00F548E1">
        <w:rPr>
          <w:rFonts w:ascii="Calibri" w:hAnsi="Calibri" w:cs="Calibri"/>
        </w:rPr>
        <w:t>…………………………………………..</w:t>
      </w:r>
    </w:p>
    <w:p w:rsidR="002C667B" w:rsidRPr="00F548E1" w:rsidRDefault="00C76D13" w:rsidP="00C47396">
      <w:pPr>
        <w:ind w:left="5529"/>
        <w:jc w:val="center"/>
        <w:rPr>
          <w:rFonts w:ascii="Calibri" w:hAnsi="Calibri" w:cs="Calibri"/>
        </w:rPr>
      </w:pPr>
      <w:r w:rsidRPr="00F548E1">
        <w:rPr>
          <w:rFonts w:ascii="Calibri" w:hAnsi="Calibri" w:cs="Calibri"/>
        </w:rPr>
        <w:t xml:space="preserve">(pieczęć i podpis </w:t>
      </w:r>
      <w:r w:rsidR="00BE6A91" w:rsidRPr="00F548E1">
        <w:rPr>
          <w:rFonts w:ascii="Calibri" w:hAnsi="Calibri" w:cs="Calibri"/>
        </w:rPr>
        <w:t>organizatora</w:t>
      </w:r>
      <w:r w:rsidRPr="00F548E1">
        <w:rPr>
          <w:rFonts w:ascii="Calibri" w:hAnsi="Calibri" w:cs="Calibri"/>
        </w:rPr>
        <w:t>)</w:t>
      </w:r>
    </w:p>
    <w:p w:rsidR="002C667B" w:rsidRPr="00F548E1" w:rsidRDefault="002C667B" w:rsidP="005E27C5">
      <w:pPr>
        <w:ind w:left="5529"/>
        <w:jc w:val="center"/>
        <w:rPr>
          <w:rFonts w:ascii="Calibri" w:hAnsi="Calibri" w:cs="Calibri"/>
        </w:rPr>
      </w:pPr>
    </w:p>
    <w:p w:rsidR="00657143" w:rsidRDefault="00657143" w:rsidP="002C667B">
      <w:pPr>
        <w:ind w:left="142"/>
        <w:rPr>
          <w:rFonts w:ascii="Calibri" w:hAnsi="Calibri" w:cs="Calibri"/>
        </w:rPr>
      </w:pPr>
    </w:p>
    <w:p w:rsidR="00657143" w:rsidRDefault="00657143" w:rsidP="002C667B">
      <w:pPr>
        <w:ind w:left="142"/>
        <w:rPr>
          <w:rFonts w:ascii="Calibri" w:hAnsi="Calibri" w:cs="Calibri"/>
        </w:rPr>
      </w:pPr>
    </w:p>
    <w:p w:rsidR="00657143" w:rsidRDefault="00657143" w:rsidP="002C667B">
      <w:pPr>
        <w:ind w:left="142"/>
        <w:rPr>
          <w:rFonts w:ascii="Calibri" w:hAnsi="Calibri" w:cs="Calibri"/>
        </w:rPr>
      </w:pPr>
    </w:p>
    <w:p w:rsidR="00657143" w:rsidRDefault="00657143" w:rsidP="002C667B">
      <w:pPr>
        <w:ind w:left="142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_________________________________________________________________________________________</w:t>
      </w:r>
    </w:p>
    <w:p w:rsidR="002C667B" w:rsidRPr="00F548E1" w:rsidRDefault="002C667B" w:rsidP="002C667B">
      <w:pPr>
        <w:ind w:left="142"/>
        <w:rPr>
          <w:rFonts w:ascii="Calibri" w:hAnsi="Calibri" w:cs="Calibri"/>
        </w:rPr>
      </w:pPr>
      <w:r w:rsidRPr="00F548E1">
        <w:rPr>
          <w:rFonts w:ascii="Calibri" w:hAnsi="Calibri" w:cs="Calibri"/>
        </w:rPr>
        <w:t>Adnotacje PUP</w:t>
      </w:r>
    </w:p>
    <w:p w:rsidR="002C667B" w:rsidRPr="00F548E1" w:rsidRDefault="002C667B" w:rsidP="002C667B">
      <w:pPr>
        <w:ind w:left="142"/>
        <w:rPr>
          <w:rFonts w:ascii="Calibri" w:hAnsi="Calibri" w:cs="Calibri"/>
        </w:rPr>
      </w:pPr>
    </w:p>
    <w:p w:rsidR="00B662FF" w:rsidRPr="00F548E1" w:rsidRDefault="002C667B" w:rsidP="00825954">
      <w:pPr>
        <w:pStyle w:val="Akapitzlist"/>
        <w:numPr>
          <w:ilvl w:val="6"/>
          <w:numId w:val="3"/>
        </w:numPr>
        <w:tabs>
          <w:tab w:val="clear" w:pos="5040"/>
        </w:tabs>
        <w:ind w:left="567" w:hanging="283"/>
        <w:rPr>
          <w:rFonts w:cs="Calibri"/>
        </w:rPr>
      </w:pPr>
      <w:r w:rsidRPr="00F548E1">
        <w:rPr>
          <w:rFonts w:cs="Calibri"/>
        </w:rPr>
        <w:t>Czy organizator stażu w ostatnich 12 miesięcy od dnia złożenia wniosku zorganizował staż  dla osoby bezrobotnej</w:t>
      </w:r>
    </w:p>
    <w:p w:rsidR="00825954" w:rsidRPr="00F548E1" w:rsidRDefault="002C667B" w:rsidP="00B662FF">
      <w:pPr>
        <w:pStyle w:val="Akapitzlist"/>
        <w:ind w:left="567"/>
        <w:rPr>
          <w:rFonts w:cs="Calibri"/>
        </w:rPr>
      </w:pPr>
      <w:r w:rsidRPr="00F548E1">
        <w:rPr>
          <w:rFonts w:cs="Calibri"/>
        </w:rPr>
        <w:t>………</w:t>
      </w:r>
      <w:r w:rsidR="00825954" w:rsidRPr="00F548E1">
        <w:rPr>
          <w:rFonts w:cs="Calibri"/>
        </w:rPr>
        <w:t>………………</w:t>
      </w:r>
      <w:r w:rsidR="00B662FF" w:rsidRPr="00F548E1">
        <w:rPr>
          <w:rFonts w:cs="Calibri"/>
        </w:rPr>
        <w:t>……………………………………………………….</w:t>
      </w:r>
      <w:r w:rsidR="00825954" w:rsidRPr="00F548E1">
        <w:rPr>
          <w:rFonts w:cs="Calibri"/>
        </w:rPr>
        <w:t>………………………</w:t>
      </w:r>
      <w:r w:rsidR="00B662FF" w:rsidRPr="00F548E1">
        <w:rPr>
          <w:rFonts w:cs="Calibri"/>
        </w:rPr>
        <w:t>……………</w:t>
      </w:r>
      <w:r w:rsidR="00825954" w:rsidRPr="00F548E1">
        <w:rPr>
          <w:rFonts w:cs="Calibri"/>
        </w:rPr>
        <w:t>……………</w:t>
      </w:r>
      <w:r w:rsidRPr="00F548E1">
        <w:rPr>
          <w:rFonts w:cs="Calibri"/>
        </w:rPr>
        <w:t>….tak/nie</w:t>
      </w:r>
    </w:p>
    <w:p w:rsidR="00B662FF" w:rsidRPr="00F548E1" w:rsidRDefault="002C667B" w:rsidP="00825954">
      <w:pPr>
        <w:pStyle w:val="Akapitzlist"/>
        <w:numPr>
          <w:ilvl w:val="6"/>
          <w:numId w:val="3"/>
        </w:numPr>
        <w:tabs>
          <w:tab w:val="clear" w:pos="5040"/>
        </w:tabs>
        <w:ind w:left="567" w:hanging="283"/>
        <w:rPr>
          <w:rFonts w:cs="Calibri"/>
        </w:rPr>
      </w:pPr>
      <w:r w:rsidRPr="00F548E1">
        <w:rPr>
          <w:rFonts w:cs="Calibri"/>
        </w:rPr>
        <w:t>Czy starosta przerwał odbywanie staż przez bezrobotnego z powodu nierealizowania przez organizatora</w:t>
      </w:r>
      <w:r w:rsidR="00825954" w:rsidRPr="00F548E1">
        <w:rPr>
          <w:rFonts w:cs="Calibri"/>
        </w:rPr>
        <w:t xml:space="preserve"> programu stażu</w:t>
      </w:r>
    </w:p>
    <w:p w:rsidR="002C667B" w:rsidRPr="00F548E1" w:rsidRDefault="00B662FF" w:rsidP="00B662FF">
      <w:pPr>
        <w:pStyle w:val="Akapitzlist"/>
        <w:ind w:left="567"/>
        <w:rPr>
          <w:rFonts w:cs="Calibri"/>
        </w:rPr>
      </w:pPr>
      <w:r w:rsidRPr="00F548E1">
        <w:rPr>
          <w:rFonts w:cs="Calibri"/>
        </w:rPr>
        <w:t>…………………………………………………………………………………….</w:t>
      </w:r>
      <w:r w:rsidR="00825954" w:rsidRPr="00F548E1">
        <w:rPr>
          <w:rFonts w:cs="Calibri"/>
        </w:rPr>
        <w:t>………………………………………………tak/nie</w:t>
      </w:r>
    </w:p>
    <w:p w:rsidR="00825954" w:rsidRPr="00F548E1" w:rsidRDefault="00825954" w:rsidP="00825954">
      <w:pPr>
        <w:pStyle w:val="Akapitzlist"/>
        <w:numPr>
          <w:ilvl w:val="6"/>
          <w:numId w:val="3"/>
        </w:numPr>
        <w:tabs>
          <w:tab w:val="clear" w:pos="5040"/>
        </w:tabs>
        <w:ind w:left="567" w:hanging="283"/>
        <w:rPr>
          <w:rFonts w:cs="Calibri"/>
        </w:rPr>
      </w:pPr>
      <w:r w:rsidRPr="00F548E1">
        <w:rPr>
          <w:rFonts w:cs="Calibri"/>
        </w:rPr>
        <w:t>Czy organizator bez uzasadnionej przyczyny przerwał odbywanie stażu przez bezrobotnego</w:t>
      </w:r>
      <w:r w:rsidR="00B662FF" w:rsidRPr="00F548E1">
        <w:rPr>
          <w:rFonts w:cs="Calibri"/>
        </w:rPr>
        <w:t xml:space="preserve"> ……………………………………………………………</w:t>
      </w:r>
      <w:r w:rsidRPr="00F548E1">
        <w:rPr>
          <w:rFonts w:cs="Calibri"/>
        </w:rPr>
        <w:t>……………………………………………………………….…….tak/nie</w:t>
      </w:r>
    </w:p>
    <w:p w:rsidR="00825954" w:rsidRPr="00F548E1" w:rsidRDefault="00825954" w:rsidP="00825954">
      <w:pPr>
        <w:pStyle w:val="Akapitzlist"/>
        <w:ind w:left="567"/>
        <w:rPr>
          <w:rFonts w:cs="Calibri"/>
        </w:rPr>
      </w:pPr>
    </w:p>
    <w:p w:rsidR="00EC46E3" w:rsidRDefault="00EC46E3" w:rsidP="00550C3A">
      <w:pPr>
        <w:rPr>
          <w:rFonts w:cs="Calibri"/>
          <w:color w:val="BFBFBF" w:themeColor="background1" w:themeShade="BF"/>
        </w:rPr>
      </w:pPr>
    </w:p>
    <w:p w:rsidR="00EC46E3" w:rsidRDefault="00EC46E3" w:rsidP="00550C3A">
      <w:pPr>
        <w:rPr>
          <w:rFonts w:cs="Calibri"/>
          <w:color w:val="BFBFBF" w:themeColor="background1" w:themeShade="BF"/>
        </w:rPr>
      </w:pPr>
    </w:p>
    <w:p w:rsidR="00EC46E3" w:rsidRDefault="00EC46E3" w:rsidP="00550C3A">
      <w:pPr>
        <w:rPr>
          <w:rFonts w:cs="Calibri"/>
          <w:color w:val="BFBFBF" w:themeColor="background1" w:themeShade="BF"/>
        </w:rPr>
      </w:pPr>
    </w:p>
    <w:p w:rsidR="00EC46E3" w:rsidRDefault="00EC46E3" w:rsidP="00550C3A">
      <w:pPr>
        <w:rPr>
          <w:rFonts w:cs="Calibri"/>
          <w:color w:val="BFBFBF" w:themeColor="background1" w:themeShade="BF"/>
        </w:rPr>
      </w:pPr>
    </w:p>
    <w:p w:rsidR="00EC46E3" w:rsidRDefault="00EC46E3" w:rsidP="00550C3A">
      <w:pPr>
        <w:rPr>
          <w:rFonts w:cs="Calibri"/>
          <w:color w:val="BFBFBF" w:themeColor="background1" w:themeShade="BF"/>
        </w:rPr>
      </w:pPr>
    </w:p>
    <w:p w:rsidR="00EC46E3" w:rsidRDefault="00EC46E3" w:rsidP="00550C3A">
      <w:pPr>
        <w:rPr>
          <w:rFonts w:cs="Calibri"/>
          <w:color w:val="BFBFBF" w:themeColor="background1" w:themeShade="BF"/>
        </w:rPr>
      </w:pPr>
    </w:p>
    <w:p w:rsidR="00EC46E3" w:rsidRDefault="00EC46E3" w:rsidP="00550C3A">
      <w:pPr>
        <w:rPr>
          <w:rFonts w:cs="Calibri"/>
          <w:color w:val="BFBFBF" w:themeColor="background1" w:themeShade="BF"/>
        </w:rPr>
      </w:pPr>
    </w:p>
    <w:p w:rsidR="00EC46E3" w:rsidRDefault="00EC46E3" w:rsidP="00550C3A">
      <w:pPr>
        <w:rPr>
          <w:rFonts w:cs="Calibri"/>
          <w:color w:val="BFBFBF" w:themeColor="background1" w:themeShade="BF"/>
        </w:rPr>
      </w:pPr>
    </w:p>
    <w:p w:rsidR="00EC46E3" w:rsidRDefault="00EC46E3" w:rsidP="00550C3A">
      <w:pPr>
        <w:rPr>
          <w:rFonts w:cs="Calibri"/>
          <w:color w:val="BFBFBF" w:themeColor="background1" w:themeShade="BF"/>
        </w:rPr>
      </w:pPr>
    </w:p>
    <w:p w:rsidR="00EC46E3" w:rsidRDefault="00EC46E3" w:rsidP="00550C3A">
      <w:pPr>
        <w:rPr>
          <w:rFonts w:cs="Calibri"/>
          <w:color w:val="BFBFBF" w:themeColor="background1" w:themeShade="BF"/>
        </w:rPr>
      </w:pPr>
    </w:p>
    <w:p w:rsidR="00EC46E3" w:rsidRDefault="00EC46E3" w:rsidP="00550C3A">
      <w:pPr>
        <w:rPr>
          <w:rFonts w:cs="Calibri"/>
          <w:color w:val="BFBFBF" w:themeColor="background1" w:themeShade="BF"/>
        </w:rPr>
      </w:pPr>
    </w:p>
    <w:p w:rsidR="00EC46E3" w:rsidRDefault="00EC46E3" w:rsidP="00550C3A">
      <w:pPr>
        <w:rPr>
          <w:rFonts w:cs="Calibri"/>
          <w:color w:val="BFBFBF" w:themeColor="background1" w:themeShade="BF"/>
        </w:rPr>
      </w:pPr>
    </w:p>
    <w:p w:rsidR="00EC46E3" w:rsidRDefault="00EC46E3" w:rsidP="00550C3A">
      <w:pPr>
        <w:rPr>
          <w:rFonts w:cs="Calibri"/>
          <w:color w:val="BFBFBF" w:themeColor="background1" w:themeShade="BF"/>
        </w:rPr>
      </w:pPr>
    </w:p>
    <w:p w:rsidR="00EC46E3" w:rsidRDefault="00EC46E3" w:rsidP="00550C3A">
      <w:pPr>
        <w:rPr>
          <w:rFonts w:cs="Calibri"/>
          <w:color w:val="BFBFBF" w:themeColor="background1" w:themeShade="BF"/>
        </w:rPr>
      </w:pPr>
    </w:p>
    <w:p w:rsidR="00EC46E3" w:rsidRDefault="00EC46E3" w:rsidP="00550C3A">
      <w:pPr>
        <w:rPr>
          <w:rFonts w:cs="Calibri"/>
          <w:color w:val="BFBFBF" w:themeColor="background1" w:themeShade="BF"/>
        </w:rPr>
      </w:pPr>
    </w:p>
    <w:p w:rsidR="00EC46E3" w:rsidRDefault="00EC46E3" w:rsidP="00550C3A">
      <w:pPr>
        <w:rPr>
          <w:rFonts w:cs="Calibri"/>
          <w:color w:val="BFBFBF" w:themeColor="background1" w:themeShade="BF"/>
        </w:rPr>
      </w:pPr>
    </w:p>
    <w:p w:rsidR="00EC46E3" w:rsidRDefault="00EC46E3" w:rsidP="00550C3A">
      <w:pPr>
        <w:rPr>
          <w:rFonts w:cs="Calibri"/>
          <w:color w:val="BFBFBF" w:themeColor="background1" w:themeShade="BF"/>
        </w:rPr>
      </w:pPr>
    </w:p>
    <w:p w:rsidR="00EC46E3" w:rsidRDefault="00EC46E3" w:rsidP="00550C3A">
      <w:pPr>
        <w:rPr>
          <w:rFonts w:cs="Calibri"/>
          <w:color w:val="BFBFBF" w:themeColor="background1" w:themeShade="BF"/>
        </w:rPr>
      </w:pPr>
    </w:p>
    <w:p w:rsidR="00EC46E3" w:rsidRDefault="00EC46E3" w:rsidP="00550C3A">
      <w:pPr>
        <w:rPr>
          <w:rFonts w:cs="Calibri"/>
          <w:color w:val="BFBFBF" w:themeColor="background1" w:themeShade="BF"/>
        </w:rPr>
      </w:pPr>
    </w:p>
    <w:p w:rsidR="00EC46E3" w:rsidRDefault="00EC46E3" w:rsidP="00550C3A">
      <w:pPr>
        <w:rPr>
          <w:rFonts w:cs="Calibri"/>
          <w:color w:val="BFBFBF" w:themeColor="background1" w:themeShade="BF"/>
        </w:rPr>
      </w:pPr>
    </w:p>
    <w:p w:rsidR="00EC46E3" w:rsidRDefault="00EC46E3" w:rsidP="00550C3A">
      <w:pPr>
        <w:rPr>
          <w:rFonts w:cs="Calibri"/>
          <w:color w:val="BFBFBF" w:themeColor="background1" w:themeShade="BF"/>
        </w:rPr>
      </w:pPr>
    </w:p>
    <w:p w:rsidR="00EC46E3" w:rsidRDefault="00EC46E3" w:rsidP="00550C3A">
      <w:pPr>
        <w:rPr>
          <w:rFonts w:cs="Calibri"/>
          <w:color w:val="BFBFBF" w:themeColor="background1" w:themeShade="BF"/>
        </w:rPr>
      </w:pPr>
    </w:p>
    <w:p w:rsidR="00EC46E3" w:rsidRDefault="00EC46E3" w:rsidP="00550C3A">
      <w:pPr>
        <w:rPr>
          <w:rFonts w:cs="Calibri"/>
          <w:color w:val="BFBFBF" w:themeColor="background1" w:themeShade="BF"/>
        </w:rPr>
      </w:pPr>
    </w:p>
    <w:p w:rsidR="00EC46E3" w:rsidRDefault="00EC46E3" w:rsidP="00550C3A">
      <w:pPr>
        <w:rPr>
          <w:rFonts w:cs="Calibri"/>
          <w:color w:val="BFBFBF" w:themeColor="background1" w:themeShade="BF"/>
        </w:rPr>
      </w:pPr>
    </w:p>
    <w:p w:rsidR="00EC46E3" w:rsidRDefault="00EC46E3" w:rsidP="00550C3A">
      <w:pPr>
        <w:rPr>
          <w:rFonts w:cs="Calibri"/>
          <w:color w:val="BFBFBF" w:themeColor="background1" w:themeShade="BF"/>
        </w:rPr>
      </w:pPr>
    </w:p>
    <w:p w:rsidR="00EC46E3" w:rsidRDefault="00EC46E3" w:rsidP="00550C3A">
      <w:pPr>
        <w:rPr>
          <w:rFonts w:cs="Calibri"/>
          <w:color w:val="BFBFBF" w:themeColor="background1" w:themeShade="BF"/>
        </w:rPr>
      </w:pPr>
    </w:p>
    <w:p w:rsidR="00EC46E3" w:rsidRDefault="00EC46E3" w:rsidP="00550C3A">
      <w:pPr>
        <w:rPr>
          <w:rFonts w:cs="Calibri"/>
          <w:color w:val="BFBFBF" w:themeColor="background1" w:themeShade="BF"/>
        </w:rPr>
      </w:pPr>
    </w:p>
    <w:p w:rsidR="00EC46E3" w:rsidRDefault="00EC46E3" w:rsidP="00550C3A">
      <w:pPr>
        <w:rPr>
          <w:rFonts w:cs="Calibri"/>
          <w:color w:val="BFBFBF" w:themeColor="background1" w:themeShade="BF"/>
        </w:rPr>
      </w:pPr>
    </w:p>
    <w:p w:rsidR="00EC46E3" w:rsidRDefault="00EC46E3" w:rsidP="00550C3A">
      <w:pPr>
        <w:rPr>
          <w:rFonts w:cs="Calibri"/>
          <w:color w:val="BFBFBF" w:themeColor="background1" w:themeShade="BF"/>
        </w:rPr>
      </w:pPr>
    </w:p>
    <w:p w:rsidR="00EC46E3" w:rsidRDefault="00EC46E3" w:rsidP="00550C3A">
      <w:pPr>
        <w:rPr>
          <w:rFonts w:cs="Calibri"/>
          <w:color w:val="BFBFBF" w:themeColor="background1" w:themeShade="BF"/>
        </w:rPr>
      </w:pPr>
    </w:p>
    <w:p w:rsidR="00825954" w:rsidRPr="00550C3A" w:rsidRDefault="00550C3A" w:rsidP="00550C3A">
      <w:pPr>
        <w:rPr>
          <w:rFonts w:cs="Calibri"/>
          <w:color w:val="BFBFBF" w:themeColor="background1" w:themeShade="BF"/>
        </w:rPr>
      </w:pPr>
      <w:r w:rsidRPr="00550C3A">
        <w:rPr>
          <w:rFonts w:cs="Calibri"/>
          <w:color w:val="BFBFBF" w:themeColor="background1" w:themeShade="BF"/>
        </w:rPr>
        <w:t>wer.</w:t>
      </w:r>
      <w:r w:rsidR="00EC46E3">
        <w:rPr>
          <w:rFonts w:cs="Calibri"/>
          <w:color w:val="BFBFBF" w:themeColor="background1" w:themeShade="BF"/>
        </w:rPr>
        <w:t>23</w:t>
      </w:r>
      <w:r w:rsidR="00157D29">
        <w:rPr>
          <w:rFonts w:cs="Calibri"/>
          <w:color w:val="BFBFBF" w:themeColor="background1" w:themeShade="BF"/>
        </w:rPr>
        <w:t>072025</w:t>
      </w:r>
    </w:p>
    <w:sectPr w:rsidR="00825954" w:rsidRPr="00550C3A" w:rsidSect="00172A92">
      <w:footnotePr>
        <w:pos w:val="beneathText"/>
      </w:footnotePr>
      <w:pgSz w:w="11905" w:h="16837" w:code="9"/>
      <w:pgMar w:top="851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Times New Roman"/>
    <w:charset w:val="EE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69"/>
        </w:tabs>
        <w:ind w:left="1069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239A155D"/>
    <w:multiLevelType w:val="hybridMultilevel"/>
    <w:tmpl w:val="BCC0C38A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91408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E55392A"/>
    <w:multiLevelType w:val="hybridMultilevel"/>
    <w:tmpl w:val="76C86B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74747A"/>
    <w:multiLevelType w:val="hybridMultilevel"/>
    <w:tmpl w:val="76C86B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10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FFB"/>
    <w:rsid w:val="00000D1A"/>
    <w:rsid w:val="00013C06"/>
    <w:rsid w:val="00021D2F"/>
    <w:rsid w:val="00026E97"/>
    <w:rsid w:val="00042175"/>
    <w:rsid w:val="000653CD"/>
    <w:rsid w:val="000927F6"/>
    <w:rsid w:val="0010271B"/>
    <w:rsid w:val="001174CE"/>
    <w:rsid w:val="0013022A"/>
    <w:rsid w:val="00157D29"/>
    <w:rsid w:val="001645A7"/>
    <w:rsid w:val="00172A92"/>
    <w:rsid w:val="001A0F19"/>
    <w:rsid w:val="001A1698"/>
    <w:rsid w:val="001A19B7"/>
    <w:rsid w:val="00205D98"/>
    <w:rsid w:val="00230C15"/>
    <w:rsid w:val="00290874"/>
    <w:rsid w:val="002A7D6C"/>
    <w:rsid w:val="002C667B"/>
    <w:rsid w:val="002D6BB6"/>
    <w:rsid w:val="002E60C7"/>
    <w:rsid w:val="00344A83"/>
    <w:rsid w:val="00364959"/>
    <w:rsid w:val="00385906"/>
    <w:rsid w:val="003B412B"/>
    <w:rsid w:val="003C6D71"/>
    <w:rsid w:val="00467CE8"/>
    <w:rsid w:val="004E4A70"/>
    <w:rsid w:val="004E5C6E"/>
    <w:rsid w:val="0050742D"/>
    <w:rsid w:val="005222BE"/>
    <w:rsid w:val="00526ED1"/>
    <w:rsid w:val="005336BD"/>
    <w:rsid w:val="00550C3A"/>
    <w:rsid w:val="00554C55"/>
    <w:rsid w:val="005604C2"/>
    <w:rsid w:val="005663B3"/>
    <w:rsid w:val="005703C2"/>
    <w:rsid w:val="00583AF5"/>
    <w:rsid w:val="00597247"/>
    <w:rsid w:val="005C0EA8"/>
    <w:rsid w:val="005C23B2"/>
    <w:rsid w:val="005E27C5"/>
    <w:rsid w:val="00616034"/>
    <w:rsid w:val="006464A8"/>
    <w:rsid w:val="00657143"/>
    <w:rsid w:val="00657F41"/>
    <w:rsid w:val="00674DBC"/>
    <w:rsid w:val="0067526C"/>
    <w:rsid w:val="0069784C"/>
    <w:rsid w:val="006A409B"/>
    <w:rsid w:val="006F42A8"/>
    <w:rsid w:val="006F7F52"/>
    <w:rsid w:val="007270D8"/>
    <w:rsid w:val="007476A2"/>
    <w:rsid w:val="0077644A"/>
    <w:rsid w:val="00795926"/>
    <w:rsid w:val="007A2607"/>
    <w:rsid w:val="007C329E"/>
    <w:rsid w:val="007E371A"/>
    <w:rsid w:val="0080325B"/>
    <w:rsid w:val="00810CCE"/>
    <w:rsid w:val="00825954"/>
    <w:rsid w:val="0084457F"/>
    <w:rsid w:val="008509C0"/>
    <w:rsid w:val="0088710E"/>
    <w:rsid w:val="008A073A"/>
    <w:rsid w:val="008F151A"/>
    <w:rsid w:val="00932CCE"/>
    <w:rsid w:val="00934C66"/>
    <w:rsid w:val="00945779"/>
    <w:rsid w:val="009525EB"/>
    <w:rsid w:val="009561CD"/>
    <w:rsid w:val="00970048"/>
    <w:rsid w:val="009A7529"/>
    <w:rsid w:val="009B0E9D"/>
    <w:rsid w:val="009C5EE7"/>
    <w:rsid w:val="009D3752"/>
    <w:rsid w:val="009E66B4"/>
    <w:rsid w:val="00A577CE"/>
    <w:rsid w:val="00A62655"/>
    <w:rsid w:val="00AC58EA"/>
    <w:rsid w:val="00AE60C1"/>
    <w:rsid w:val="00AF50D6"/>
    <w:rsid w:val="00B5100A"/>
    <w:rsid w:val="00B662FF"/>
    <w:rsid w:val="00B72678"/>
    <w:rsid w:val="00B77268"/>
    <w:rsid w:val="00BC0EBA"/>
    <w:rsid w:val="00BD29D3"/>
    <w:rsid w:val="00BE6A91"/>
    <w:rsid w:val="00C036A7"/>
    <w:rsid w:val="00C31A88"/>
    <w:rsid w:val="00C42DCC"/>
    <w:rsid w:val="00C47396"/>
    <w:rsid w:val="00C53757"/>
    <w:rsid w:val="00C76D13"/>
    <w:rsid w:val="00C92B73"/>
    <w:rsid w:val="00CC19AD"/>
    <w:rsid w:val="00CC1DA5"/>
    <w:rsid w:val="00CD26C5"/>
    <w:rsid w:val="00CE7652"/>
    <w:rsid w:val="00CE7721"/>
    <w:rsid w:val="00D0346A"/>
    <w:rsid w:val="00D354FD"/>
    <w:rsid w:val="00D46149"/>
    <w:rsid w:val="00D63DA2"/>
    <w:rsid w:val="00DE5FFB"/>
    <w:rsid w:val="00E06523"/>
    <w:rsid w:val="00E1527A"/>
    <w:rsid w:val="00E2036F"/>
    <w:rsid w:val="00E23916"/>
    <w:rsid w:val="00E42279"/>
    <w:rsid w:val="00E914FC"/>
    <w:rsid w:val="00EC46E3"/>
    <w:rsid w:val="00EE38FD"/>
    <w:rsid w:val="00EF40A1"/>
    <w:rsid w:val="00EF73FB"/>
    <w:rsid w:val="00F10B7B"/>
    <w:rsid w:val="00F34E1E"/>
    <w:rsid w:val="00F548E1"/>
    <w:rsid w:val="00F74BBA"/>
    <w:rsid w:val="00FA160E"/>
    <w:rsid w:val="00FB4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019534-9CF2-4A96-91E0-E20C23EC3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57D29"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6z0">
    <w:name w:val="WW8Num6z0"/>
    <w:rPr>
      <w:rFonts w:ascii="Symbol" w:hAnsi="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Domylnaczcionkaakapitu2">
    <w:name w:val="Domyślna czcionka akapitu2"/>
  </w:style>
  <w:style w:type="character" w:customStyle="1" w:styleId="WW8Num3z0">
    <w:name w:val="WW8Num3z0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5z0">
    <w:name w:val="WW8Num5z0"/>
    <w:rPr>
      <w:rFonts w:ascii="Courier New" w:hAnsi="Courier New" w:cs="Courier New"/>
    </w:rPr>
  </w:style>
  <w:style w:type="character" w:customStyle="1" w:styleId="WW8Num7z0">
    <w:name w:val="WW8Num7z0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8z3">
    <w:name w:val="WW8Num8z3"/>
    <w:rPr>
      <w:rFonts w:ascii="Symbol" w:hAnsi="Symbol"/>
    </w:rPr>
  </w:style>
  <w:style w:type="character" w:customStyle="1" w:styleId="WW8Num10z0">
    <w:name w:val="WW8Num10z0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0z4">
    <w:name w:val="WW8Num10z4"/>
    <w:rPr>
      <w:rFonts w:ascii="Courier New" w:hAnsi="Courier New" w:cs="Courier New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Domylnaczcionkaakapitu1">
    <w:name w:val="Domyślna czcionka akapitu1"/>
  </w:style>
  <w:style w:type="character" w:customStyle="1" w:styleId="Symbolewypunktowania">
    <w:name w:val="Symbole wypunktowania"/>
    <w:rPr>
      <w:rFonts w:ascii="StarSymbol" w:eastAsia="StarSymbol" w:hAnsi="StarSymbol" w:cs="StarSymbol"/>
      <w:sz w:val="18"/>
      <w:szCs w:val="18"/>
    </w:rPr>
  </w:style>
  <w:style w:type="paragraph" w:styleId="Nagwek">
    <w:name w:val="header"/>
    <w:basedOn w:val="Normalny"/>
    <w:next w:val="Tekstpodstawowy"/>
    <w:semiHidden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styleId="Tekstpodstawowy">
    <w:name w:val="Body Text"/>
    <w:basedOn w:val="Normalny"/>
    <w:semiHidden/>
    <w:pPr>
      <w:spacing w:after="120"/>
    </w:pPr>
  </w:style>
  <w:style w:type="paragraph" w:styleId="Lista">
    <w:name w:val="List"/>
    <w:basedOn w:val="Tekstpodstawowy"/>
    <w:semiHidden/>
  </w:style>
  <w:style w:type="paragraph" w:customStyle="1" w:styleId="Podpis2">
    <w:name w:val="Podpis2"/>
    <w:basedOn w:val="Normalny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character" w:styleId="Hipercze">
    <w:name w:val="Hyperlink"/>
    <w:uiPriority w:val="99"/>
    <w:unhideWhenUsed/>
    <w:rsid w:val="00D0346A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D0346A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36B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36BD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498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8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echow.praca.gov.pl" TargetMode="External"/><Relationship Id="rId3" Type="http://schemas.openxmlformats.org/officeDocument/2006/relationships/styles" Target="styles.xml"/><Relationship Id="rId7" Type="http://schemas.openxmlformats.org/officeDocument/2006/relationships/hyperlink" Target="mailto:iod@synergiaconsulting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rmi@praca.gov.p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4777DC-D4E5-4AFB-A217-E6919E2EB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1522</Words>
  <Characters>9134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     </vt:lpstr>
    </vt:vector>
  </TitlesOfParts>
  <Company/>
  <LinksUpToDate>false</LinksUpToDate>
  <CharactersWithSpaces>10635</CharactersWithSpaces>
  <SharedDoc>false</SharedDoc>
  <HLinks>
    <vt:vector size="18" baseType="variant">
      <vt:variant>
        <vt:i4>131081</vt:i4>
      </vt:variant>
      <vt:variant>
        <vt:i4>6</vt:i4>
      </vt:variant>
      <vt:variant>
        <vt:i4>0</vt:i4>
      </vt:variant>
      <vt:variant>
        <vt:i4>5</vt:i4>
      </vt:variant>
      <vt:variant>
        <vt:lpwstr>http://www.miechow.praca.gov.pl/</vt:lpwstr>
      </vt:variant>
      <vt:variant>
        <vt:lpwstr/>
      </vt:variant>
      <vt:variant>
        <vt:i4>5767291</vt:i4>
      </vt:variant>
      <vt:variant>
        <vt:i4>3</vt:i4>
      </vt:variant>
      <vt:variant>
        <vt:i4>0</vt:i4>
      </vt:variant>
      <vt:variant>
        <vt:i4>5</vt:i4>
      </vt:variant>
      <vt:variant>
        <vt:lpwstr>mailto:hz@pupmiechow.pl</vt:lpwstr>
      </vt:variant>
      <vt:variant>
        <vt:lpwstr/>
      </vt:variant>
      <vt:variant>
        <vt:i4>3539008</vt:i4>
      </vt:variant>
      <vt:variant>
        <vt:i4>0</vt:i4>
      </vt:variant>
      <vt:variant>
        <vt:i4>0</vt:i4>
      </vt:variant>
      <vt:variant>
        <vt:i4>5</vt:i4>
      </vt:variant>
      <vt:variant>
        <vt:lpwstr>mailto:krmi@praca.gov.pl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</dc:title>
  <dc:subject/>
  <dc:creator>pup</dc:creator>
  <cp:keywords/>
  <cp:lastModifiedBy>Wojciech Firlej</cp:lastModifiedBy>
  <cp:revision>4</cp:revision>
  <cp:lastPrinted>2025-07-23T09:18:00Z</cp:lastPrinted>
  <dcterms:created xsi:type="dcterms:W3CDTF">2025-07-23T09:39:00Z</dcterms:created>
  <dcterms:modified xsi:type="dcterms:W3CDTF">2025-07-23T09:47:00Z</dcterms:modified>
</cp:coreProperties>
</file>